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4E515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B63825" w:rsidRPr="00C57F8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439C9">
        <w:rPr>
          <w:sz w:val="28"/>
          <w:szCs w:val="28"/>
        </w:rPr>
        <w:t xml:space="preserve">13.11.2024 </w:t>
      </w:r>
      <w:r>
        <w:rPr>
          <w:sz w:val="28"/>
          <w:szCs w:val="28"/>
        </w:rPr>
        <w:t>г.</w:t>
      </w:r>
      <w:r w:rsidR="00B63825" w:rsidRPr="00C57F84">
        <w:rPr>
          <w:sz w:val="28"/>
          <w:szCs w:val="28"/>
        </w:rPr>
        <w:t xml:space="preserve"> №</w:t>
      </w:r>
      <w:r w:rsidR="008439C9">
        <w:rPr>
          <w:sz w:val="28"/>
          <w:szCs w:val="28"/>
        </w:rPr>
        <w:t>21/86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114B9D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</w:t>
      </w:r>
      <w:r w:rsidR="006751CA">
        <w:rPr>
          <w:sz w:val="28"/>
          <w:szCs w:val="28"/>
        </w:rPr>
        <w:t>ьного район Саратовской области от   27.04.2021 г.   №</w:t>
      </w:r>
      <w:r w:rsidRPr="00C57F84">
        <w:rPr>
          <w:sz w:val="28"/>
          <w:szCs w:val="28"/>
        </w:rPr>
        <w:t>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587AEE" w:rsidRPr="00C57F84">
        <w:rPr>
          <w:color w:val="000000"/>
          <w:spacing w:val="1"/>
          <w:sz w:val="28"/>
          <w:szCs w:val="28"/>
        </w:rPr>
        <w:t>обнародования настоящего</w:t>
      </w:r>
      <w:r w:rsidRPr="00C57F84">
        <w:rPr>
          <w:color w:val="000000"/>
          <w:spacing w:val="1"/>
          <w:sz w:val="28"/>
          <w:szCs w:val="28"/>
        </w:rPr>
        <w:t xml:space="preserve">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1A60B4">
        <w:rPr>
          <w:color w:val="000000"/>
          <w:sz w:val="28"/>
          <w:szCs w:val="28"/>
        </w:rPr>
        <w:t>1</w:t>
      </w:r>
      <w:r w:rsidR="0031510D">
        <w:rPr>
          <w:color w:val="000000"/>
          <w:sz w:val="28"/>
          <w:szCs w:val="28"/>
        </w:rPr>
        <w:t>4</w:t>
      </w:r>
      <w:r w:rsidR="001A60B4">
        <w:rPr>
          <w:color w:val="000000"/>
          <w:sz w:val="28"/>
          <w:szCs w:val="28"/>
        </w:rPr>
        <w:t>.11</w:t>
      </w:r>
      <w:r w:rsidR="00C57F84" w:rsidRPr="00C57F84">
        <w:rPr>
          <w:color w:val="000000"/>
          <w:sz w:val="28"/>
          <w:szCs w:val="28"/>
        </w:rPr>
        <w:t>.202</w:t>
      </w:r>
      <w:r w:rsidR="009A155E">
        <w:rPr>
          <w:color w:val="000000"/>
          <w:sz w:val="28"/>
          <w:szCs w:val="28"/>
        </w:rPr>
        <w:t>4</w:t>
      </w:r>
      <w:r w:rsidRPr="00C57F84">
        <w:rPr>
          <w:color w:val="000000"/>
          <w:sz w:val="28"/>
          <w:szCs w:val="28"/>
        </w:rPr>
        <w:t xml:space="preserve"> года по рабочим дням с 8.00 до </w:t>
      </w:r>
      <w:r w:rsidR="00587AEE">
        <w:rPr>
          <w:color w:val="000000"/>
          <w:sz w:val="28"/>
          <w:szCs w:val="28"/>
        </w:rPr>
        <w:t>16.00</w:t>
      </w:r>
      <w:r w:rsidRPr="00C57F84">
        <w:rPr>
          <w:color w:val="000000"/>
          <w:sz w:val="28"/>
          <w:szCs w:val="28"/>
        </w:rPr>
        <w:t xml:space="preserve">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 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lastRenderedPageBreak/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</w:t>
      </w:r>
      <w:proofErr w:type="gramStart"/>
      <w:r w:rsidRPr="00C57F84">
        <w:rPr>
          <w:color w:val="000000"/>
          <w:spacing w:val="1"/>
          <w:sz w:val="28"/>
          <w:szCs w:val="28"/>
        </w:rPr>
        <w:t xml:space="preserve">слушания </w:t>
      </w:r>
      <w:r w:rsidR="00114B9D">
        <w:rPr>
          <w:color w:val="000000"/>
          <w:spacing w:val="1"/>
          <w:sz w:val="28"/>
          <w:szCs w:val="28"/>
        </w:rPr>
        <w:t xml:space="preserve"> </w:t>
      </w:r>
      <w:r w:rsidR="001A60B4">
        <w:rPr>
          <w:b/>
          <w:color w:val="000000"/>
          <w:spacing w:val="1"/>
          <w:sz w:val="28"/>
          <w:szCs w:val="28"/>
        </w:rPr>
        <w:t>1</w:t>
      </w:r>
      <w:r w:rsidR="0031510D">
        <w:rPr>
          <w:b/>
          <w:color w:val="000000"/>
          <w:spacing w:val="1"/>
          <w:sz w:val="28"/>
          <w:szCs w:val="28"/>
        </w:rPr>
        <w:t>4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1A60B4">
        <w:rPr>
          <w:b/>
          <w:color w:val="000000"/>
          <w:spacing w:val="1"/>
          <w:sz w:val="28"/>
          <w:szCs w:val="28"/>
        </w:rPr>
        <w:t>11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9A155E">
        <w:rPr>
          <w:b/>
          <w:color w:val="000000"/>
          <w:spacing w:val="1"/>
          <w:sz w:val="28"/>
          <w:szCs w:val="28"/>
        </w:rPr>
        <w:t>4</w:t>
      </w:r>
      <w:proofErr w:type="gramEnd"/>
      <w:r w:rsidR="009A155E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</w:t>
      </w:r>
      <w:proofErr w:type="gramStart"/>
      <w:r w:rsidRPr="00C57F84">
        <w:rPr>
          <w:sz w:val="28"/>
          <w:szCs w:val="28"/>
        </w:rPr>
        <w:t>района  Саратовской</w:t>
      </w:r>
      <w:proofErr w:type="gramEnd"/>
      <w:r w:rsidRPr="00C57F84">
        <w:rPr>
          <w:sz w:val="28"/>
          <w:szCs w:val="28"/>
        </w:rPr>
        <w:t xml:space="preserve"> области от 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DA1B69" w:rsidP="00DD7E0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D7E0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="00B63825" w:rsidRPr="00C57F8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B63825" w:rsidRPr="00C57F84">
        <w:rPr>
          <w:rFonts w:ascii="Times New Roman" w:hAnsi="Times New Roman"/>
          <w:sz w:val="28"/>
          <w:szCs w:val="28"/>
        </w:rPr>
        <w:t xml:space="preserve"> Данный проект </w:t>
      </w:r>
      <w:r w:rsidR="00C57F84" w:rsidRPr="00C57F84">
        <w:rPr>
          <w:rFonts w:ascii="Times New Roman" w:hAnsi="Times New Roman"/>
          <w:sz w:val="28"/>
          <w:szCs w:val="28"/>
        </w:rPr>
        <w:t>р</w:t>
      </w:r>
      <w:r w:rsidR="00B63825" w:rsidRPr="00C57F84">
        <w:rPr>
          <w:rFonts w:ascii="Times New Roman" w:hAnsi="Times New Roman"/>
          <w:sz w:val="28"/>
          <w:szCs w:val="28"/>
        </w:rPr>
        <w:t>ешения Совета Подлесновского муниципального образования вывешен для обнародования в следующих местах: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с. Подлесное).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Александровка, ул. Колхозная, д. 2 (дом культуры с. Александровка).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Баскатовка, улица К. Маркса, д. 24 А, (здание администрации   с. Баскатовка).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с. Буерак, ул. Центральная,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413089, Саратовская область, Марксовский район, п. Звезда, ул. Луговая,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413066, Саратовская область, Марксовский район, село Караман, улица Центральная, д. 2А, (дом культуры с. Караман).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lastRenderedPageBreak/>
        <w:t>413084, Саратовская область, Марксовский район, поселок Кривовское, улица Степная, напротив д. 1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413070, Саратовская область, Марксовский район, село Орловское, улица Ленина, д. 48, (здание администрации с. Орловское).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413071, Саратовская область, Марксовский район, село Рязановка, улица Молодежная, напротив д. 20 а (доска объявлений).</w:t>
      </w:r>
    </w:p>
    <w:p w:rsidR="00B63825" w:rsidRPr="00C57F84" w:rsidRDefault="00B63825" w:rsidP="00C57F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413072, Саратовская область, Марксовский район, село Сосновка, улица Советская, около д. 30 (доска объявлений)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F84">
        <w:rPr>
          <w:sz w:val="28"/>
          <w:szCs w:val="28"/>
        </w:rPr>
        <w:t xml:space="preserve"> и размещен на официальном сайте Подлесновского муниципального образования   </w:t>
      </w:r>
      <w:hyperlink r:id="rId6" w:history="1"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podlesnoe</w:t>
        </w:r>
        <w:r w:rsidRPr="00C57F84">
          <w:rPr>
            <w:rStyle w:val="af8"/>
            <w:rFonts w:eastAsia="Lucida Sans Unicode"/>
            <w:sz w:val="28"/>
            <w:szCs w:val="28"/>
          </w:rPr>
          <w:t>_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mo</w:t>
        </w:r>
        <w:r w:rsidRPr="00C57F84">
          <w:rPr>
            <w:rStyle w:val="af8"/>
            <w:rFonts w:eastAsia="Lucida Sans Unicode"/>
            <w:sz w:val="28"/>
            <w:szCs w:val="28"/>
          </w:rPr>
          <w:t>@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mail</w:t>
        </w:r>
        <w:r w:rsidRPr="00C57F84">
          <w:rPr>
            <w:rStyle w:val="af8"/>
            <w:rFonts w:eastAsia="Lucida Sans Unicode"/>
            <w:sz w:val="28"/>
            <w:szCs w:val="28"/>
          </w:rPr>
          <w:t>.</w:t>
        </w:r>
        <w:r w:rsidRPr="00C57F84">
          <w:rPr>
            <w:rStyle w:val="af8"/>
            <w:rFonts w:eastAsia="Lucida Sans Unicode"/>
            <w:sz w:val="28"/>
            <w:szCs w:val="28"/>
            <w:lang w:val="en-US"/>
          </w:rPr>
          <w:t>ru</w:t>
        </w:r>
        <w:r w:rsidRPr="00C57F84">
          <w:rPr>
            <w:rStyle w:val="af8"/>
            <w:rFonts w:eastAsia="Lucida Sans Unicode"/>
            <w:sz w:val="28"/>
            <w:szCs w:val="28"/>
          </w:rPr>
          <w:t xml:space="preserve"> </w:t>
        </w:r>
      </w:hyperlink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Pr="00C57F84" w:rsidRDefault="00B63825" w:rsidP="00C57F84">
      <w:pPr>
        <w:tabs>
          <w:tab w:val="left" w:pos="9354"/>
        </w:tabs>
        <w:spacing w:line="276" w:lineRule="auto"/>
        <w:jc w:val="right"/>
        <w:rPr>
          <w:b/>
          <w:color w:val="0D0D0D"/>
          <w:sz w:val="28"/>
          <w:szCs w:val="28"/>
        </w:rPr>
      </w:pPr>
    </w:p>
    <w:p w:rsidR="00B63825" w:rsidRDefault="00B63825" w:rsidP="00B63825">
      <w:pPr>
        <w:tabs>
          <w:tab w:val="left" w:pos="9354"/>
        </w:tabs>
        <w:jc w:val="right"/>
        <w:rPr>
          <w:b/>
          <w:color w:val="0D0D0D"/>
          <w:sz w:val="28"/>
          <w:szCs w:val="28"/>
        </w:rPr>
      </w:pPr>
    </w:p>
    <w:p w:rsidR="00B63825" w:rsidRDefault="00B63825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B63CC0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DA1B69" w:rsidRDefault="00DA1B69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6751CA" w:rsidRDefault="006751CA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6751CA" w:rsidRDefault="006751CA" w:rsidP="00B63825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1A60B4" w:rsidRDefault="001A60B4" w:rsidP="001A60B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1A60B4" w:rsidRPr="0010188B" w:rsidRDefault="001A60B4" w:rsidP="001A60B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СОВЕТ</w:t>
      </w:r>
    </w:p>
    <w:p w:rsidR="001A60B4" w:rsidRPr="0010188B" w:rsidRDefault="001A60B4" w:rsidP="001A60B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 w:rsidRPr="0010188B">
        <w:rPr>
          <w:color w:val="0D0D0D"/>
          <w:sz w:val="28"/>
          <w:szCs w:val="28"/>
        </w:rPr>
        <w:t>ПОДЛЕСНОВСКОГО МУНИЦИПАЛЬНОГО ОБРАЗОВАНИЯ</w:t>
      </w:r>
      <w:r w:rsidRPr="0010188B">
        <w:rPr>
          <w:color w:val="0D0D0D"/>
          <w:sz w:val="28"/>
          <w:szCs w:val="28"/>
        </w:rPr>
        <w:br/>
        <w:t>МАРКСОВСКОГО МУНИЦИПАЛЬНОГО РАЙОНА</w:t>
      </w:r>
      <w:r w:rsidRPr="0010188B">
        <w:rPr>
          <w:color w:val="0D0D0D"/>
          <w:sz w:val="28"/>
          <w:szCs w:val="28"/>
        </w:rPr>
        <w:br/>
        <w:t>САРАТОВСКОЙ ОБЛАСТИ</w:t>
      </w:r>
    </w:p>
    <w:p w:rsidR="001A60B4" w:rsidRPr="00935D3C" w:rsidRDefault="001A60B4" w:rsidP="001A60B4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:rsidR="001A60B4" w:rsidRPr="00935D3C" w:rsidRDefault="001A60B4" w:rsidP="001A60B4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 w:rsidRPr="00935D3C">
        <w:rPr>
          <w:b/>
          <w:color w:val="0D0D0D"/>
          <w:sz w:val="28"/>
          <w:szCs w:val="28"/>
        </w:rPr>
        <w:t>РЕШЕНИЕ</w:t>
      </w:r>
    </w:p>
    <w:p w:rsidR="001A60B4" w:rsidRPr="00935D3C" w:rsidRDefault="001A60B4" w:rsidP="001A60B4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:rsidR="001A60B4" w:rsidRPr="0010188B" w:rsidRDefault="001A60B4" w:rsidP="001A60B4">
      <w:pPr>
        <w:pStyle w:val="a4"/>
        <w:rPr>
          <w:rFonts w:ascii="Times New Roman" w:hAnsi="Times New Roman"/>
          <w:sz w:val="28"/>
          <w:szCs w:val="28"/>
        </w:rPr>
      </w:pPr>
      <w:r w:rsidRPr="001018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_.2024 г. №__/__</w:t>
      </w:r>
    </w:p>
    <w:p w:rsidR="001A60B4" w:rsidRPr="00935D3C" w:rsidRDefault="001A60B4" w:rsidP="001A60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A60B4" w:rsidRPr="00CA15DD" w:rsidRDefault="001A60B4" w:rsidP="001A60B4">
      <w:pPr>
        <w:jc w:val="both"/>
        <w:rPr>
          <w:b/>
          <w:sz w:val="28"/>
          <w:szCs w:val="28"/>
        </w:rPr>
      </w:pPr>
      <w:r w:rsidRPr="00CA15DD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CA15DD">
        <w:rPr>
          <w:b/>
          <w:sz w:val="28"/>
          <w:szCs w:val="28"/>
        </w:rPr>
        <w:t>Подлесновского</w:t>
      </w:r>
      <w:proofErr w:type="spellEnd"/>
      <w:r w:rsidRPr="00CA15DD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CA15DD">
        <w:rPr>
          <w:b/>
          <w:sz w:val="28"/>
          <w:szCs w:val="28"/>
        </w:rPr>
        <w:t>Марксовского</w:t>
      </w:r>
      <w:proofErr w:type="spellEnd"/>
      <w:r w:rsidRPr="00CA15DD">
        <w:rPr>
          <w:b/>
          <w:sz w:val="28"/>
          <w:szCs w:val="28"/>
        </w:rPr>
        <w:t xml:space="preserve"> муниципального района Саратовской области от   27.04.2021г.   № 47/157 «Об утверждении Правил землепользования и застройки </w:t>
      </w:r>
      <w:proofErr w:type="spellStart"/>
      <w:r w:rsidRPr="00CA15DD">
        <w:rPr>
          <w:b/>
          <w:sz w:val="28"/>
          <w:szCs w:val="28"/>
        </w:rPr>
        <w:t>Подлесновского</w:t>
      </w:r>
      <w:proofErr w:type="spellEnd"/>
      <w:r w:rsidRPr="00CA15DD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CA15DD">
        <w:rPr>
          <w:b/>
          <w:sz w:val="28"/>
          <w:szCs w:val="28"/>
        </w:rPr>
        <w:t>Марксовского</w:t>
      </w:r>
      <w:proofErr w:type="spellEnd"/>
      <w:r w:rsidRPr="00CA15DD">
        <w:rPr>
          <w:b/>
          <w:sz w:val="28"/>
          <w:szCs w:val="28"/>
        </w:rPr>
        <w:t xml:space="preserve"> муниципаль</w:t>
      </w:r>
      <w:r>
        <w:rPr>
          <w:b/>
          <w:sz w:val="28"/>
          <w:szCs w:val="28"/>
        </w:rPr>
        <w:t>ного района Саратовской области</w:t>
      </w:r>
    </w:p>
    <w:p w:rsidR="001A60B4" w:rsidRPr="00935D3C" w:rsidRDefault="001A60B4" w:rsidP="001A60B4">
      <w:pPr>
        <w:jc w:val="both"/>
        <w:rPr>
          <w:sz w:val="28"/>
          <w:szCs w:val="28"/>
        </w:rPr>
      </w:pPr>
    </w:p>
    <w:p w:rsidR="001A60B4" w:rsidRDefault="001A60B4" w:rsidP="001A60B4">
      <w:pPr>
        <w:ind w:firstLine="567"/>
        <w:jc w:val="both"/>
        <w:rPr>
          <w:sz w:val="28"/>
          <w:szCs w:val="28"/>
        </w:rPr>
      </w:pPr>
      <w:r w:rsidRPr="00935D3C">
        <w:rPr>
          <w:sz w:val="28"/>
          <w:szCs w:val="28"/>
        </w:rPr>
        <w:t xml:space="preserve"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35D3C">
        <w:rPr>
          <w:sz w:val="28"/>
          <w:szCs w:val="28"/>
        </w:rPr>
        <w:t>Подлесновского</w:t>
      </w:r>
      <w:proofErr w:type="spellEnd"/>
      <w:r w:rsidRPr="00935D3C">
        <w:rPr>
          <w:sz w:val="28"/>
          <w:szCs w:val="28"/>
        </w:rPr>
        <w:t xml:space="preserve"> муниципального образования </w:t>
      </w:r>
      <w:proofErr w:type="spellStart"/>
      <w:r w:rsidRPr="00935D3C">
        <w:rPr>
          <w:sz w:val="28"/>
          <w:szCs w:val="28"/>
        </w:rPr>
        <w:t>Марксовского</w:t>
      </w:r>
      <w:proofErr w:type="spellEnd"/>
      <w:r w:rsidRPr="00935D3C">
        <w:rPr>
          <w:sz w:val="28"/>
          <w:szCs w:val="28"/>
        </w:rPr>
        <w:t xml:space="preserve"> муниципального района Саратовской области</w:t>
      </w:r>
    </w:p>
    <w:p w:rsidR="001A60B4" w:rsidRPr="00935D3C" w:rsidRDefault="001A60B4" w:rsidP="001A60B4">
      <w:pPr>
        <w:ind w:firstLine="567"/>
        <w:jc w:val="both"/>
        <w:rPr>
          <w:sz w:val="28"/>
          <w:szCs w:val="28"/>
        </w:rPr>
      </w:pPr>
    </w:p>
    <w:p w:rsidR="001A60B4" w:rsidRPr="001C1C55" w:rsidRDefault="001A60B4" w:rsidP="001A60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0208B" w:rsidRPr="0050208B" w:rsidRDefault="0050208B" w:rsidP="0050208B">
      <w:pPr>
        <w:pStyle w:val="a8"/>
        <w:numPr>
          <w:ilvl w:val="0"/>
          <w:numId w:val="21"/>
        </w:numPr>
        <w:ind w:left="142" w:hanging="426"/>
        <w:jc w:val="both"/>
        <w:rPr>
          <w:sz w:val="28"/>
          <w:szCs w:val="28"/>
        </w:rPr>
      </w:pPr>
      <w:bookmarkStart w:id="0" w:name="_GoBack"/>
      <w:r w:rsidRPr="0050208B">
        <w:rPr>
          <w:sz w:val="28"/>
          <w:szCs w:val="28"/>
        </w:rPr>
        <w:t xml:space="preserve">Внести изменения в текстовую часть Правил землепользования и застройки </w:t>
      </w:r>
      <w:proofErr w:type="spellStart"/>
      <w:r w:rsidRPr="0050208B">
        <w:rPr>
          <w:sz w:val="28"/>
          <w:szCs w:val="28"/>
        </w:rPr>
        <w:t>Подлесновского</w:t>
      </w:r>
      <w:proofErr w:type="spellEnd"/>
      <w:r w:rsidRPr="0050208B">
        <w:rPr>
          <w:sz w:val="28"/>
          <w:szCs w:val="28"/>
        </w:rPr>
        <w:t xml:space="preserve"> муниципального образования </w:t>
      </w:r>
      <w:proofErr w:type="spellStart"/>
      <w:r w:rsidRPr="0050208B">
        <w:rPr>
          <w:sz w:val="28"/>
          <w:szCs w:val="28"/>
        </w:rPr>
        <w:t>Марксовского</w:t>
      </w:r>
      <w:proofErr w:type="spellEnd"/>
      <w:r w:rsidRPr="0050208B">
        <w:rPr>
          <w:sz w:val="28"/>
          <w:szCs w:val="28"/>
        </w:rPr>
        <w:t xml:space="preserve"> муниципального района Саратовской области, утвержденных решением Совета </w:t>
      </w:r>
      <w:proofErr w:type="spellStart"/>
      <w:r w:rsidRPr="0050208B">
        <w:rPr>
          <w:sz w:val="28"/>
          <w:szCs w:val="28"/>
        </w:rPr>
        <w:t>Подлесновского</w:t>
      </w:r>
      <w:proofErr w:type="spellEnd"/>
      <w:r w:rsidRPr="0050208B">
        <w:rPr>
          <w:sz w:val="28"/>
          <w:szCs w:val="28"/>
        </w:rPr>
        <w:t xml:space="preserve"> муниципального образования </w:t>
      </w:r>
      <w:proofErr w:type="spellStart"/>
      <w:r w:rsidRPr="0050208B">
        <w:rPr>
          <w:sz w:val="28"/>
          <w:szCs w:val="28"/>
        </w:rPr>
        <w:t>Марксовского</w:t>
      </w:r>
      <w:proofErr w:type="spellEnd"/>
      <w:r w:rsidRPr="0050208B">
        <w:rPr>
          <w:sz w:val="28"/>
          <w:szCs w:val="28"/>
        </w:rPr>
        <w:t xml:space="preserve">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29.02.2024г. №10/43), а именно: </w:t>
      </w:r>
    </w:p>
    <w:p w:rsidR="0050208B" w:rsidRDefault="0050208B" w:rsidP="0050208B">
      <w:pPr>
        <w:pStyle w:val="a8"/>
        <w:numPr>
          <w:ilvl w:val="1"/>
          <w:numId w:val="21"/>
        </w:numPr>
        <w:ind w:left="567" w:hanging="709"/>
        <w:jc w:val="both"/>
        <w:rPr>
          <w:sz w:val="28"/>
          <w:szCs w:val="28"/>
        </w:rPr>
      </w:pPr>
      <w:r w:rsidRPr="007E38FF">
        <w:rPr>
          <w:sz w:val="28"/>
          <w:szCs w:val="28"/>
        </w:rPr>
        <w:t xml:space="preserve">добавить информацию, предусмотренную </w:t>
      </w:r>
      <w:r>
        <w:rPr>
          <w:sz w:val="28"/>
          <w:szCs w:val="28"/>
        </w:rPr>
        <w:t>Водным</w:t>
      </w:r>
      <w:r w:rsidRPr="001C1C5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 Российской Федерации</w:t>
      </w:r>
      <w:r w:rsidRPr="001C1C55">
        <w:rPr>
          <w:sz w:val="28"/>
          <w:szCs w:val="28"/>
        </w:rPr>
        <w:t xml:space="preserve"> от 03.06.2006 N 74-ФЗ</w:t>
      </w:r>
      <w:r>
        <w:rPr>
          <w:sz w:val="28"/>
          <w:szCs w:val="28"/>
        </w:rPr>
        <w:t>.</w:t>
      </w:r>
    </w:p>
    <w:p w:rsidR="0050208B" w:rsidRDefault="0050208B" w:rsidP="0050208B">
      <w:pPr>
        <w:pStyle w:val="a8"/>
        <w:numPr>
          <w:ilvl w:val="1"/>
          <w:numId w:val="21"/>
        </w:numPr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Статью</w:t>
      </w:r>
      <w:r w:rsidRPr="007F2940">
        <w:rPr>
          <w:sz w:val="28"/>
          <w:szCs w:val="28"/>
          <w:lang w:eastAsia="ar-SA"/>
        </w:rPr>
        <w:t xml:space="preserve"> 33. Природно-рекреационные зоны</w:t>
      </w:r>
      <w:r>
        <w:rPr>
          <w:sz w:val="28"/>
          <w:szCs w:val="28"/>
          <w:lang w:eastAsia="ar-SA"/>
        </w:rPr>
        <w:t xml:space="preserve">, Р-5 </w:t>
      </w:r>
      <w:r w:rsidRPr="007F2940">
        <w:rPr>
          <w:sz w:val="28"/>
          <w:szCs w:val="28"/>
          <w:lang w:eastAsia="ar-SA"/>
        </w:rPr>
        <w:t>Зона объектов отдыха</w:t>
      </w:r>
      <w:r w:rsidRPr="007F2940">
        <w:rPr>
          <w:sz w:val="28"/>
          <w:szCs w:val="28"/>
        </w:rPr>
        <w:t xml:space="preserve"> </w:t>
      </w:r>
      <w:r w:rsidRPr="007F2940">
        <w:rPr>
          <w:sz w:val="28"/>
          <w:szCs w:val="28"/>
          <w:lang w:eastAsia="ar-SA"/>
        </w:rPr>
        <w:t>перечень основных и вспомогательных видов разрешённого использования объектов капитального строительства и земельных участков дополнить табличной строкой следующего содержания: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4799"/>
        <w:gridCol w:w="2576"/>
      </w:tblGrid>
      <w:tr w:rsidR="0050208B" w:rsidRPr="007F2940" w:rsidTr="00B157E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>5.2.1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>Туристическое обслуживание.</w:t>
            </w:r>
          </w:p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 xml:space="preserve">Размещение стоянок для автомобилей сотрудников, гостевые автостоянки, сооружения локального инженерного обеспечения, </w:t>
            </w:r>
            <w:r w:rsidRPr="007F2940">
              <w:rPr>
                <w:lang w:eastAsia="ar-SA"/>
              </w:rPr>
              <w:lastRenderedPageBreak/>
              <w:t>площадки для сбора мусора, объекты пожарной охраны (резервуары для хранения воды), объекты технического, инженерно-технического обеспечения,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50208B" w:rsidRDefault="0050208B" w:rsidP="0050208B">
      <w:pPr>
        <w:pStyle w:val="a8"/>
        <w:numPr>
          <w:ilvl w:val="1"/>
          <w:numId w:val="21"/>
        </w:numPr>
        <w:ind w:left="284" w:hanging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 из Статьи 33 Природно-рекреационные зоны,</w:t>
      </w:r>
      <w:r w:rsidRPr="007F2940">
        <w:rPr>
          <w:sz w:val="28"/>
          <w:szCs w:val="28"/>
        </w:rPr>
        <w:t xml:space="preserve"> Р-5 Зона объектов отдыха </w:t>
      </w:r>
      <w:r>
        <w:rPr>
          <w:sz w:val="28"/>
          <w:szCs w:val="28"/>
        </w:rPr>
        <w:t xml:space="preserve">строку из </w:t>
      </w:r>
      <w:r w:rsidRPr="00552996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552996">
        <w:rPr>
          <w:sz w:val="28"/>
          <w:szCs w:val="28"/>
        </w:rPr>
        <w:t xml:space="preserve"> условно разрешенных и вспомогательных видов использования объектов капитального строительства и земельных участков</w:t>
      </w:r>
      <w:r>
        <w:rPr>
          <w:sz w:val="28"/>
          <w:szCs w:val="28"/>
        </w:rPr>
        <w:t xml:space="preserve"> строку следующего содержания:</w:t>
      </w:r>
    </w:p>
    <w:p w:rsidR="0050208B" w:rsidRPr="00552996" w:rsidRDefault="0050208B" w:rsidP="0050208B">
      <w:pPr>
        <w:ind w:left="142"/>
        <w:jc w:val="both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4799"/>
        <w:gridCol w:w="2576"/>
      </w:tblGrid>
      <w:tr w:rsidR="0050208B" w:rsidRPr="007F2940" w:rsidTr="00B157E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>5.2.1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>Туристическое обслуживание.</w:t>
            </w:r>
          </w:p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8B" w:rsidRPr="007F2940" w:rsidRDefault="0050208B" w:rsidP="0050208B">
            <w:pPr>
              <w:suppressAutoHyphens/>
              <w:rPr>
                <w:lang w:eastAsia="ar-SA"/>
              </w:rPr>
            </w:pPr>
            <w:r w:rsidRPr="007F2940">
              <w:rPr>
                <w:lang w:eastAsia="ar-SA"/>
              </w:rPr>
              <w:t>Размещение стоянок для автомобилей сотрудников, гостевые автостоянки,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инженерно-технического обеспечения,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50208B" w:rsidRDefault="0050208B" w:rsidP="0050208B">
      <w:pPr>
        <w:pStyle w:val="a8"/>
        <w:ind w:left="426"/>
        <w:jc w:val="both"/>
        <w:rPr>
          <w:sz w:val="28"/>
          <w:szCs w:val="28"/>
        </w:rPr>
      </w:pPr>
    </w:p>
    <w:p w:rsidR="0050208B" w:rsidRDefault="0050208B" w:rsidP="0050208B">
      <w:pPr>
        <w:pStyle w:val="a8"/>
        <w:ind w:left="712"/>
        <w:jc w:val="both"/>
        <w:rPr>
          <w:sz w:val="28"/>
          <w:szCs w:val="28"/>
        </w:rPr>
      </w:pPr>
    </w:p>
    <w:p w:rsidR="0050208B" w:rsidRDefault="0050208B" w:rsidP="0050208B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785548">
        <w:rPr>
          <w:sz w:val="28"/>
          <w:szCs w:val="28"/>
        </w:rPr>
        <w:lastRenderedPageBreak/>
        <w:t xml:space="preserve">Внести в графическую часть Правил землепользования и застройки </w:t>
      </w:r>
      <w:proofErr w:type="spellStart"/>
      <w:r w:rsidRPr="00785548">
        <w:rPr>
          <w:sz w:val="28"/>
          <w:szCs w:val="28"/>
        </w:rPr>
        <w:t>Подлесновского</w:t>
      </w:r>
      <w:proofErr w:type="spellEnd"/>
      <w:r w:rsidRPr="0078554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785548">
        <w:rPr>
          <w:sz w:val="28"/>
          <w:szCs w:val="28"/>
        </w:rPr>
        <w:t>Марксовского</w:t>
      </w:r>
      <w:proofErr w:type="spellEnd"/>
      <w:r w:rsidRPr="00785548">
        <w:rPr>
          <w:sz w:val="28"/>
          <w:szCs w:val="28"/>
        </w:rPr>
        <w:t xml:space="preserve"> муниципального района Саратовской области, утвержденных решением Совета </w:t>
      </w:r>
      <w:proofErr w:type="spellStart"/>
      <w:r w:rsidRPr="00785548">
        <w:rPr>
          <w:sz w:val="28"/>
          <w:szCs w:val="28"/>
        </w:rPr>
        <w:t>Подлесновского</w:t>
      </w:r>
      <w:proofErr w:type="spellEnd"/>
      <w:r w:rsidRPr="00785548">
        <w:rPr>
          <w:sz w:val="28"/>
          <w:szCs w:val="28"/>
        </w:rPr>
        <w:t xml:space="preserve"> муниципального образования </w:t>
      </w:r>
      <w:proofErr w:type="spellStart"/>
      <w:r w:rsidRPr="00785548">
        <w:rPr>
          <w:sz w:val="28"/>
          <w:szCs w:val="28"/>
        </w:rPr>
        <w:t>Марксовского</w:t>
      </w:r>
      <w:proofErr w:type="spellEnd"/>
      <w:r w:rsidRPr="00785548">
        <w:rPr>
          <w:sz w:val="28"/>
          <w:szCs w:val="28"/>
        </w:rPr>
        <w:t xml:space="preserve"> муниципального района Саратовской области от   27.04.2021г.   № 47/157 (с изменениями от 28.10.2021 г. № 58/186, от 15.08.2022 г. № 76/257, от 19.07.2023 г. № 95/322, от 28.08.2023г. №96/331, от 25.12.2023г. №7/32 от 29.02.2024г. №10/43</w:t>
      </w:r>
      <w:r>
        <w:rPr>
          <w:sz w:val="28"/>
          <w:szCs w:val="28"/>
        </w:rPr>
        <w:t xml:space="preserve">, </w:t>
      </w:r>
      <w:r w:rsidRPr="00F451DD">
        <w:rPr>
          <w:sz w:val="28"/>
          <w:szCs w:val="28"/>
        </w:rPr>
        <w:t>от 30.09.2024 г. №19/76</w:t>
      </w:r>
      <w:r w:rsidRPr="00785548">
        <w:rPr>
          <w:sz w:val="28"/>
          <w:szCs w:val="28"/>
        </w:rPr>
        <w:t>) следующие изменения:</w:t>
      </w:r>
    </w:p>
    <w:p w:rsidR="0050208B" w:rsidRDefault="0050208B" w:rsidP="0050208B">
      <w:pPr>
        <w:pStyle w:val="a8"/>
        <w:numPr>
          <w:ilvl w:val="1"/>
          <w:numId w:val="21"/>
        </w:numPr>
        <w:ind w:hanging="574"/>
        <w:jc w:val="both"/>
        <w:rPr>
          <w:sz w:val="28"/>
          <w:szCs w:val="28"/>
        </w:rPr>
      </w:pPr>
      <w:r w:rsidRPr="0050208B">
        <w:rPr>
          <w:sz w:val="28"/>
          <w:szCs w:val="28"/>
        </w:rPr>
        <w:t xml:space="preserve">изменить территориальную зону градостроительного зонирования Р-3 на Р-5 земельного участка с кадастровым номером 64:20:050301:510, площадью 9552 </w:t>
      </w:r>
      <w:proofErr w:type="spellStart"/>
      <w:r w:rsidRPr="0050208B">
        <w:rPr>
          <w:sz w:val="28"/>
          <w:szCs w:val="28"/>
        </w:rPr>
        <w:t>кв.м</w:t>
      </w:r>
      <w:proofErr w:type="spellEnd"/>
      <w:r w:rsidRPr="0050208B">
        <w:rPr>
          <w:sz w:val="28"/>
          <w:szCs w:val="28"/>
        </w:rPr>
        <w:t xml:space="preserve">., расположенного по адресу: Саратовская область </w:t>
      </w:r>
      <w:proofErr w:type="spellStart"/>
      <w:r w:rsidRPr="0050208B">
        <w:rPr>
          <w:sz w:val="28"/>
          <w:szCs w:val="28"/>
        </w:rPr>
        <w:t>Марксовский</w:t>
      </w:r>
      <w:proofErr w:type="spellEnd"/>
      <w:r w:rsidRPr="0050208B">
        <w:rPr>
          <w:sz w:val="28"/>
          <w:szCs w:val="28"/>
        </w:rPr>
        <w:t xml:space="preserve"> район, </w:t>
      </w:r>
      <w:proofErr w:type="spellStart"/>
      <w:r w:rsidRPr="0050208B">
        <w:rPr>
          <w:sz w:val="28"/>
          <w:szCs w:val="28"/>
        </w:rPr>
        <w:t>Подлесновское</w:t>
      </w:r>
      <w:proofErr w:type="spellEnd"/>
      <w:r w:rsidRPr="0050208B">
        <w:rPr>
          <w:sz w:val="28"/>
          <w:szCs w:val="28"/>
        </w:rPr>
        <w:t xml:space="preserve"> МО, примерно в 1,2 км от западной окраины с. Орловское по направлению на юго-запад, на берегу р. Волги;</w:t>
      </w:r>
    </w:p>
    <w:p w:rsidR="0050208B" w:rsidRDefault="0050208B" w:rsidP="0050208B">
      <w:pPr>
        <w:pStyle w:val="a8"/>
        <w:numPr>
          <w:ilvl w:val="1"/>
          <w:numId w:val="21"/>
        </w:numPr>
        <w:ind w:hanging="574"/>
        <w:jc w:val="both"/>
        <w:rPr>
          <w:sz w:val="28"/>
          <w:szCs w:val="28"/>
        </w:rPr>
      </w:pPr>
      <w:r w:rsidRPr="0050208B">
        <w:rPr>
          <w:sz w:val="28"/>
          <w:szCs w:val="28"/>
        </w:rPr>
        <w:t xml:space="preserve">изменить территориальную зону градостроительного зонирования Р-3 на Р-5 земельного участка с кадастровым номером 64:20:050301:283, площадью 30671 </w:t>
      </w:r>
      <w:proofErr w:type="spellStart"/>
      <w:r w:rsidRPr="0050208B">
        <w:rPr>
          <w:sz w:val="28"/>
          <w:szCs w:val="28"/>
        </w:rPr>
        <w:t>кв.м</w:t>
      </w:r>
      <w:proofErr w:type="spellEnd"/>
      <w:r w:rsidRPr="0050208B">
        <w:rPr>
          <w:sz w:val="28"/>
          <w:szCs w:val="28"/>
        </w:rPr>
        <w:t xml:space="preserve">., расположенного по адресу: Саратовская область, </w:t>
      </w:r>
      <w:proofErr w:type="spellStart"/>
      <w:r w:rsidRPr="0050208B">
        <w:rPr>
          <w:sz w:val="28"/>
          <w:szCs w:val="28"/>
        </w:rPr>
        <w:t>Марксовский</w:t>
      </w:r>
      <w:proofErr w:type="spellEnd"/>
      <w:r w:rsidRPr="0050208B">
        <w:rPr>
          <w:sz w:val="28"/>
          <w:szCs w:val="28"/>
        </w:rPr>
        <w:t xml:space="preserve"> район, </w:t>
      </w:r>
      <w:proofErr w:type="spellStart"/>
      <w:r w:rsidRPr="0050208B">
        <w:rPr>
          <w:sz w:val="28"/>
          <w:szCs w:val="28"/>
        </w:rPr>
        <w:t>Подлесновское</w:t>
      </w:r>
      <w:proofErr w:type="spellEnd"/>
      <w:r w:rsidRPr="0050208B">
        <w:rPr>
          <w:sz w:val="28"/>
          <w:szCs w:val="28"/>
        </w:rPr>
        <w:t xml:space="preserve"> МО, примерно в 1,2 км от западной окраины с. Орловское по направлению на юго-запад.</w:t>
      </w:r>
    </w:p>
    <w:p w:rsidR="0050208B" w:rsidRDefault="0050208B" w:rsidP="0050208B">
      <w:pPr>
        <w:ind w:left="142"/>
        <w:rPr>
          <w:sz w:val="28"/>
          <w:szCs w:val="28"/>
        </w:rPr>
      </w:pPr>
    </w:p>
    <w:p w:rsidR="0050208B" w:rsidRPr="0050208B" w:rsidRDefault="0050208B" w:rsidP="0050208B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50208B">
        <w:rPr>
          <w:sz w:val="28"/>
          <w:szCs w:val="28"/>
        </w:rPr>
        <w:t xml:space="preserve">Обнародовать настоящее решение в специально выделенных для обнародования местах и разместить на официальном сайте администрации </w:t>
      </w:r>
      <w:proofErr w:type="spellStart"/>
      <w:r w:rsidRPr="0050208B">
        <w:rPr>
          <w:sz w:val="28"/>
          <w:szCs w:val="28"/>
        </w:rPr>
        <w:t>Подлесновского</w:t>
      </w:r>
      <w:proofErr w:type="spellEnd"/>
      <w:r w:rsidRPr="0050208B">
        <w:rPr>
          <w:sz w:val="28"/>
          <w:szCs w:val="28"/>
        </w:rPr>
        <w:t xml:space="preserve"> муниципального образования в сети «Интернет».</w:t>
      </w:r>
    </w:p>
    <w:p w:rsidR="0050208B" w:rsidRDefault="0050208B" w:rsidP="0050208B">
      <w:pPr>
        <w:pStyle w:val="a8"/>
        <w:ind w:left="142"/>
        <w:jc w:val="both"/>
        <w:rPr>
          <w:sz w:val="28"/>
          <w:szCs w:val="28"/>
        </w:rPr>
      </w:pPr>
    </w:p>
    <w:p w:rsidR="0050208B" w:rsidRDefault="0050208B" w:rsidP="0050208B">
      <w:pPr>
        <w:pStyle w:val="a8"/>
        <w:ind w:left="142"/>
        <w:jc w:val="both"/>
        <w:rPr>
          <w:sz w:val="28"/>
          <w:szCs w:val="28"/>
        </w:rPr>
      </w:pPr>
    </w:p>
    <w:p w:rsidR="0050208B" w:rsidRPr="007E38FF" w:rsidRDefault="0050208B" w:rsidP="0050208B">
      <w:pPr>
        <w:pStyle w:val="a8"/>
        <w:ind w:left="142"/>
        <w:jc w:val="both"/>
        <w:rPr>
          <w:sz w:val="28"/>
          <w:szCs w:val="28"/>
        </w:rPr>
      </w:pPr>
    </w:p>
    <w:p w:rsidR="0050208B" w:rsidRPr="007E38FF" w:rsidRDefault="0050208B" w:rsidP="0050208B">
      <w:pPr>
        <w:pStyle w:val="a8"/>
        <w:ind w:left="142"/>
        <w:jc w:val="both"/>
        <w:rPr>
          <w:sz w:val="28"/>
          <w:szCs w:val="28"/>
        </w:rPr>
      </w:pPr>
      <w:r w:rsidRPr="007E38FF">
        <w:rPr>
          <w:sz w:val="28"/>
          <w:szCs w:val="28"/>
        </w:rPr>
        <w:t xml:space="preserve">Глава </w:t>
      </w:r>
      <w:proofErr w:type="spellStart"/>
      <w:r w:rsidRPr="007E38FF">
        <w:rPr>
          <w:sz w:val="28"/>
          <w:szCs w:val="28"/>
        </w:rPr>
        <w:t>Подлесновского</w:t>
      </w:r>
      <w:proofErr w:type="spellEnd"/>
    </w:p>
    <w:p w:rsidR="0050208B" w:rsidRPr="007E38FF" w:rsidRDefault="0050208B" w:rsidP="0050208B">
      <w:pPr>
        <w:pStyle w:val="a8"/>
        <w:ind w:left="142"/>
        <w:jc w:val="both"/>
        <w:rPr>
          <w:sz w:val="28"/>
          <w:szCs w:val="28"/>
        </w:rPr>
      </w:pPr>
      <w:r w:rsidRPr="007E38FF">
        <w:rPr>
          <w:sz w:val="28"/>
          <w:szCs w:val="28"/>
        </w:rPr>
        <w:t>муниципального образования</w:t>
      </w:r>
      <w:r w:rsidRPr="007E38FF">
        <w:rPr>
          <w:sz w:val="28"/>
          <w:szCs w:val="28"/>
        </w:rPr>
        <w:tab/>
        <w:t xml:space="preserve">                                           С.А. Кузьминова</w:t>
      </w:r>
    </w:p>
    <w:p w:rsidR="0050208B" w:rsidRDefault="0050208B" w:rsidP="0050208B">
      <w:pPr>
        <w:pStyle w:val="a8"/>
        <w:ind w:left="142"/>
        <w:jc w:val="both"/>
        <w:rPr>
          <w:sz w:val="28"/>
          <w:szCs w:val="28"/>
        </w:rPr>
      </w:pPr>
    </w:p>
    <w:bookmarkEnd w:id="0"/>
    <w:p w:rsidR="0050208B" w:rsidRDefault="0050208B" w:rsidP="0050208B">
      <w:pPr>
        <w:pStyle w:val="a8"/>
        <w:ind w:left="360"/>
        <w:jc w:val="both"/>
        <w:rPr>
          <w:sz w:val="28"/>
          <w:szCs w:val="28"/>
        </w:rPr>
      </w:pPr>
    </w:p>
    <w:p w:rsidR="0050208B" w:rsidRPr="00935D3C" w:rsidRDefault="0050208B" w:rsidP="0050208B">
      <w:pPr>
        <w:tabs>
          <w:tab w:val="left" w:pos="9354"/>
        </w:tabs>
        <w:ind w:right="-2"/>
        <w:rPr>
          <w:b/>
          <w:color w:val="0D0D0D"/>
          <w:sz w:val="28"/>
          <w:szCs w:val="28"/>
        </w:rPr>
      </w:pPr>
    </w:p>
    <w:p w:rsidR="00114B9D" w:rsidRPr="001A60B4" w:rsidRDefault="00114B9D" w:rsidP="001A60B4">
      <w:pPr>
        <w:jc w:val="both"/>
        <w:rPr>
          <w:sz w:val="28"/>
          <w:szCs w:val="28"/>
        </w:rPr>
      </w:pPr>
    </w:p>
    <w:sectPr w:rsidR="00114B9D" w:rsidRPr="001A60B4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9DF2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347662AD"/>
    <w:multiLevelType w:val="hybridMultilevel"/>
    <w:tmpl w:val="FB4C27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332F20"/>
    <w:multiLevelType w:val="hybridMultilevel"/>
    <w:tmpl w:val="FBF235B8"/>
    <w:lvl w:ilvl="0" w:tplc="59161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0561026">
      <w:start w:val="1"/>
      <w:numFmt w:val="decimal"/>
      <w:lvlText w:val="%2."/>
      <w:lvlJc w:val="center"/>
      <w:pPr>
        <w:ind w:left="10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3A1A45B6"/>
    <w:multiLevelType w:val="hybridMultilevel"/>
    <w:tmpl w:val="35CC1CD4"/>
    <w:lvl w:ilvl="0" w:tplc="DF4054C4">
      <w:start w:val="1"/>
      <w:numFmt w:val="bullet"/>
      <w:lvlText w:val=""/>
      <w:lvlJc w:val="left"/>
      <w:pPr>
        <w:ind w:left="712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273502"/>
    <w:multiLevelType w:val="multilevel"/>
    <w:tmpl w:val="8872F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D6D1D"/>
    <w:multiLevelType w:val="hybridMultilevel"/>
    <w:tmpl w:val="90769908"/>
    <w:lvl w:ilvl="0" w:tplc="DF4054C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A1710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67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196266"/>
    <w:multiLevelType w:val="hybridMultilevel"/>
    <w:tmpl w:val="3EA0ED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9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18"/>
  </w:num>
  <w:num w:numId="15">
    <w:abstractNumId w:val="13"/>
  </w:num>
  <w:num w:numId="16">
    <w:abstractNumId w:val="10"/>
  </w:num>
  <w:num w:numId="17">
    <w:abstractNumId w:val="16"/>
  </w:num>
  <w:num w:numId="18">
    <w:abstractNumId w:val="12"/>
  </w:num>
  <w:num w:numId="19">
    <w:abstractNumId w:val="15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10188B"/>
    <w:rsid w:val="00114B9D"/>
    <w:rsid w:val="00121084"/>
    <w:rsid w:val="0017156B"/>
    <w:rsid w:val="00183557"/>
    <w:rsid w:val="001A60B4"/>
    <w:rsid w:val="001B415C"/>
    <w:rsid w:val="001C5AD1"/>
    <w:rsid w:val="00242372"/>
    <w:rsid w:val="003115E5"/>
    <w:rsid w:val="0031510D"/>
    <w:rsid w:val="003963DA"/>
    <w:rsid w:val="003A5A2C"/>
    <w:rsid w:val="00431BDD"/>
    <w:rsid w:val="00444173"/>
    <w:rsid w:val="00470B31"/>
    <w:rsid w:val="0047439C"/>
    <w:rsid w:val="004E5155"/>
    <w:rsid w:val="004F6E57"/>
    <w:rsid w:val="0050208B"/>
    <w:rsid w:val="00556C87"/>
    <w:rsid w:val="00587AEE"/>
    <w:rsid w:val="005D734B"/>
    <w:rsid w:val="0065604F"/>
    <w:rsid w:val="006751CA"/>
    <w:rsid w:val="00691D6D"/>
    <w:rsid w:val="006C0B8A"/>
    <w:rsid w:val="006D0583"/>
    <w:rsid w:val="00717476"/>
    <w:rsid w:val="007559F7"/>
    <w:rsid w:val="0076388A"/>
    <w:rsid w:val="00770417"/>
    <w:rsid w:val="007A5B73"/>
    <w:rsid w:val="007E6C4F"/>
    <w:rsid w:val="007E79A8"/>
    <w:rsid w:val="007F2290"/>
    <w:rsid w:val="008439C9"/>
    <w:rsid w:val="00891D7D"/>
    <w:rsid w:val="0089452E"/>
    <w:rsid w:val="008D4F15"/>
    <w:rsid w:val="00961B7B"/>
    <w:rsid w:val="00963241"/>
    <w:rsid w:val="009A155E"/>
    <w:rsid w:val="009E1E3F"/>
    <w:rsid w:val="009E2353"/>
    <w:rsid w:val="009F4E69"/>
    <w:rsid w:val="00A56D1C"/>
    <w:rsid w:val="00AF31D1"/>
    <w:rsid w:val="00B60B03"/>
    <w:rsid w:val="00B61A4A"/>
    <w:rsid w:val="00B63825"/>
    <w:rsid w:val="00B63CC0"/>
    <w:rsid w:val="00C14302"/>
    <w:rsid w:val="00C57F84"/>
    <w:rsid w:val="00C86E7D"/>
    <w:rsid w:val="00CA15DD"/>
    <w:rsid w:val="00CC02FC"/>
    <w:rsid w:val="00CF3B91"/>
    <w:rsid w:val="00D04418"/>
    <w:rsid w:val="00D37FFC"/>
    <w:rsid w:val="00D55A0C"/>
    <w:rsid w:val="00D6271D"/>
    <w:rsid w:val="00D73115"/>
    <w:rsid w:val="00DA1B69"/>
    <w:rsid w:val="00DD7E06"/>
    <w:rsid w:val="00DE51B1"/>
    <w:rsid w:val="00DE64D8"/>
    <w:rsid w:val="00E05EAC"/>
    <w:rsid w:val="00E3513A"/>
    <w:rsid w:val="00E55248"/>
    <w:rsid w:val="00E808BC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F65A-61AD-47B0-A95F-E5F2848B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lesnoe_mo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91BE8-8B03-4271-B35B-D6624138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2024-08-16T09:43:00Z</cp:lastPrinted>
  <dcterms:created xsi:type="dcterms:W3CDTF">2023-07-24T05:57:00Z</dcterms:created>
  <dcterms:modified xsi:type="dcterms:W3CDTF">2024-11-13T04:36:00Z</dcterms:modified>
</cp:coreProperties>
</file>