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 xml:space="preserve">СОВЕТ 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ПОДЛЕСНОВСКОГО МУНИЦИПАЛЬНОГО ОБРАЗОВАНИЯ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МАРКСОВСКОГО МУНИЦИПАЛЬНОГО РАЙОНА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САРАТОВСКОЙ ОБЛАСТИ</w:t>
      </w:r>
    </w:p>
    <w:p w:rsidR="00B63825" w:rsidRPr="00C57F84" w:rsidRDefault="00B63825" w:rsidP="00C57F84">
      <w:pPr>
        <w:spacing w:line="276" w:lineRule="auto"/>
        <w:contextualSpacing/>
        <w:rPr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РЕШЕНИЕ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4E5155" w:rsidP="00C57F84">
      <w:p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B63825" w:rsidRPr="00C57F8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F4550">
        <w:rPr>
          <w:sz w:val="28"/>
          <w:szCs w:val="28"/>
        </w:rPr>
        <w:t>1</w:t>
      </w:r>
      <w:r w:rsidR="00714C51">
        <w:rPr>
          <w:sz w:val="28"/>
          <w:szCs w:val="28"/>
        </w:rPr>
        <w:t>8</w:t>
      </w:r>
      <w:r w:rsidR="001F4550">
        <w:rPr>
          <w:sz w:val="28"/>
          <w:szCs w:val="28"/>
        </w:rPr>
        <w:t>.02.2025</w:t>
      </w:r>
      <w:r w:rsidR="008439C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B63825" w:rsidRPr="00C57F84">
        <w:rPr>
          <w:sz w:val="28"/>
          <w:szCs w:val="28"/>
        </w:rPr>
        <w:t xml:space="preserve"> №</w:t>
      </w:r>
      <w:r w:rsidR="00714C51">
        <w:rPr>
          <w:sz w:val="28"/>
          <w:szCs w:val="28"/>
        </w:rPr>
        <w:t>26/111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О вынесении на публичные слушания проекта решения Совета Подлесновского муниципального образования Марксовского муниципального района Саратовской области «О внесении изменений в решение Совета Подлесновского муниципального образования Марксовского муниципального района Саратовской области от   27.04.2021 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Руководствуясь Градостроительным кодексом РФ, Федеральным законом от 06.10.2003 г. № 131-ФЗ «Об общих принципах организации местного самоуправления в Российской Федерации, приказом Федеральной 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 с изменениями на 16.09.2021 г., на основании Устава Подлесновского муниципального образования, Совет Подлесновского муниципального образования</w:t>
      </w:r>
    </w:p>
    <w:p w:rsidR="00B63825" w:rsidRPr="00C57F84" w:rsidRDefault="00B63825" w:rsidP="00114B9D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РЕШИЛ:</w:t>
      </w: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pacing w:val="1"/>
          <w:sz w:val="28"/>
          <w:szCs w:val="28"/>
        </w:rPr>
        <w:t xml:space="preserve">1. Вынести на публичные слушания с участием граждан, проживающих на территории </w:t>
      </w:r>
      <w:r w:rsidRPr="00C57F84">
        <w:rPr>
          <w:sz w:val="28"/>
          <w:szCs w:val="28"/>
        </w:rPr>
        <w:t>Подлесновского     муниципального     образования, проект решения Совета Подлесновского муниципального образования Марксовского муниципального района Саратовской области «О внесении изменений в решение Совета Подлесновского муниципального образования Марксовского муниципал</w:t>
      </w:r>
      <w:r w:rsidR="006751CA">
        <w:rPr>
          <w:sz w:val="28"/>
          <w:szCs w:val="28"/>
        </w:rPr>
        <w:t>ьного район Саратовской области от   27.04.2021 г.   №</w:t>
      </w:r>
      <w:r w:rsidRPr="00C57F84">
        <w:rPr>
          <w:sz w:val="28"/>
          <w:szCs w:val="28"/>
        </w:rPr>
        <w:t>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области», согласно приложению.</w:t>
      </w:r>
    </w:p>
    <w:p w:rsidR="00B63825" w:rsidRPr="00C57F84" w:rsidRDefault="00B63825" w:rsidP="00C57F84">
      <w:pPr>
        <w:shd w:val="clear" w:color="auto" w:fill="FFFFFF"/>
        <w:tabs>
          <w:tab w:val="left" w:pos="366"/>
        </w:tabs>
        <w:spacing w:line="276" w:lineRule="auto"/>
        <w:ind w:firstLine="567"/>
        <w:contextualSpacing/>
        <w:jc w:val="both"/>
        <w:rPr>
          <w:color w:val="000000"/>
          <w:spacing w:val="-3"/>
          <w:sz w:val="28"/>
          <w:szCs w:val="28"/>
        </w:rPr>
      </w:pPr>
      <w:r w:rsidRPr="00C57F84">
        <w:rPr>
          <w:color w:val="000000"/>
          <w:spacing w:val="6"/>
          <w:sz w:val="28"/>
          <w:szCs w:val="28"/>
        </w:rPr>
        <w:t xml:space="preserve">2. Назначить организатором публичных слушаний рабочую группу в   следующем </w:t>
      </w:r>
      <w:r w:rsidRPr="00C57F84">
        <w:rPr>
          <w:color w:val="000000"/>
          <w:spacing w:val="-3"/>
          <w:sz w:val="28"/>
          <w:szCs w:val="28"/>
        </w:rPr>
        <w:t>составе:</w:t>
      </w:r>
    </w:p>
    <w:p w:rsidR="00B63825" w:rsidRPr="00C57F84" w:rsidRDefault="00B63825" w:rsidP="00C57F84">
      <w:pPr>
        <w:shd w:val="clear" w:color="auto" w:fill="FFFFFF"/>
        <w:spacing w:line="276" w:lineRule="auto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-1"/>
          <w:sz w:val="28"/>
          <w:szCs w:val="28"/>
        </w:rPr>
        <w:t>председатель комиссии – Кузьминова С.А.</w:t>
      </w:r>
    </w:p>
    <w:p w:rsidR="00B63825" w:rsidRPr="00C57F84" w:rsidRDefault="00B63825" w:rsidP="00C57F84">
      <w:pPr>
        <w:shd w:val="clear" w:color="auto" w:fill="FFFFFF"/>
        <w:tabs>
          <w:tab w:val="left" w:pos="6946"/>
        </w:tabs>
        <w:spacing w:line="276" w:lineRule="auto"/>
        <w:contextualSpacing/>
        <w:jc w:val="both"/>
        <w:rPr>
          <w:color w:val="000000"/>
          <w:spacing w:val="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заместитель председателя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color w:val="000000"/>
          <w:spacing w:val="3"/>
          <w:sz w:val="28"/>
          <w:szCs w:val="28"/>
        </w:rPr>
        <w:t xml:space="preserve"> Макеева О.Н.</w:t>
      </w:r>
      <w:r w:rsidRPr="00C57F84">
        <w:rPr>
          <w:color w:val="000000"/>
          <w:spacing w:val="1"/>
          <w:sz w:val="28"/>
          <w:szCs w:val="28"/>
        </w:rPr>
        <w:t xml:space="preserve">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lastRenderedPageBreak/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Клюкина Т.В.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</w:t>
      </w:r>
      <w:proofErr w:type="spellStart"/>
      <w:r w:rsidRPr="00C57F84">
        <w:rPr>
          <w:sz w:val="28"/>
          <w:szCs w:val="28"/>
        </w:rPr>
        <w:t>Блинова</w:t>
      </w:r>
      <w:proofErr w:type="spellEnd"/>
      <w:r w:rsidRPr="00C57F84">
        <w:rPr>
          <w:sz w:val="28"/>
          <w:szCs w:val="28"/>
        </w:rPr>
        <w:t xml:space="preserve"> Н.М. 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 xml:space="preserve">– </w:t>
      </w:r>
      <w:r w:rsidRPr="00C57F84">
        <w:rPr>
          <w:sz w:val="28"/>
          <w:szCs w:val="28"/>
        </w:rPr>
        <w:t xml:space="preserve">Петрищева Е.А.  </w:t>
      </w:r>
    </w:p>
    <w:p w:rsidR="00B63825" w:rsidRPr="00C57F84" w:rsidRDefault="00B63825" w:rsidP="00C57F84">
      <w:pPr>
        <w:spacing w:line="276" w:lineRule="auto"/>
        <w:ind w:firstLine="567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Граж</w:t>
      </w:r>
      <w:r w:rsidR="00C57F84" w:rsidRPr="00C57F84">
        <w:rPr>
          <w:sz w:val="28"/>
          <w:szCs w:val="28"/>
        </w:rPr>
        <w:t xml:space="preserve">дане, проживающие на территории </w:t>
      </w:r>
      <w:r w:rsidRPr="00C57F84">
        <w:rPr>
          <w:sz w:val="28"/>
          <w:szCs w:val="28"/>
        </w:rPr>
        <w:t>Подлесновского    муниципального образования, обладающие избирательным правом, могут</w:t>
      </w:r>
      <w:r w:rsidRPr="00C57F84">
        <w:rPr>
          <w:spacing w:val="7"/>
          <w:sz w:val="28"/>
          <w:szCs w:val="28"/>
        </w:rPr>
        <w:t xml:space="preserve"> участвовать в публичных </w:t>
      </w:r>
      <w:r w:rsidRPr="00C57F84">
        <w:rPr>
          <w:sz w:val="28"/>
          <w:szCs w:val="28"/>
        </w:rPr>
        <w:t xml:space="preserve">слушаниях по проекту решения Совета Подлесновского </w:t>
      </w:r>
      <w:r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Pr="00C57F84">
        <w:rPr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 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</w:t>
      </w:r>
      <w:r w:rsidR="00C57F84" w:rsidRPr="00C57F84">
        <w:rPr>
          <w:sz w:val="28"/>
          <w:szCs w:val="28"/>
        </w:rPr>
        <w:t>»</w:t>
      </w:r>
      <w:r w:rsidRPr="00C57F84">
        <w:rPr>
          <w:sz w:val="28"/>
          <w:szCs w:val="28"/>
        </w:rPr>
        <w:t xml:space="preserve"> </w:t>
      </w:r>
      <w:r w:rsidRPr="00C57F84">
        <w:rPr>
          <w:spacing w:val="6"/>
          <w:sz w:val="28"/>
          <w:szCs w:val="28"/>
        </w:rPr>
        <w:t xml:space="preserve">посредством   подачи организатору публичных   слушаний замечаний и </w:t>
      </w:r>
      <w:r w:rsidRPr="00C57F84">
        <w:rPr>
          <w:spacing w:val="4"/>
          <w:sz w:val="28"/>
          <w:szCs w:val="28"/>
        </w:rPr>
        <w:t xml:space="preserve">предложений в письменной форме в срок до дня проведения публичных слушаний, а </w:t>
      </w:r>
      <w:r w:rsidRPr="00C57F84">
        <w:rPr>
          <w:spacing w:val="2"/>
          <w:sz w:val="28"/>
          <w:szCs w:val="28"/>
        </w:rPr>
        <w:t xml:space="preserve">также замечаний и предложений в устной и/или письменной форме в день проведения </w:t>
      </w:r>
      <w:r w:rsidRPr="00C57F84">
        <w:rPr>
          <w:spacing w:val="3"/>
          <w:sz w:val="28"/>
          <w:szCs w:val="28"/>
        </w:rPr>
        <w:t xml:space="preserve">публичных слушаний при непосредственном участии в публичных слушаниях в день </w:t>
      </w:r>
      <w:r w:rsidRPr="00C57F84">
        <w:rPr>
          <w:spacing w:val="-2"/>
          <w:sz w:val="28"/>
          <w:szCs w:val="28"/>
        </w:rPr>
        <w:t>их проведения.</w:t>
      </w:r>
    </w:p>
    <w:p w:rsidR="00B63825" w:rsidRPr="00C57F84" w:rsidRDefault="00B63825" w:rsidP="00C57F84">
      <w:pPr>
        <w:shd w:val="clear" w:color="auto" w:fill="FFFFFF"/>
        <w:tabs>
          <w:tab w:val="left" w:pos="412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t>3.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Замечания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и   предложени</w:t>
      </w:r>
      <w:r w:rsidR="00C57F84" w:rsidRPr="00C57F84">
        <w:rPr>
          <w:color w:val="000000"/>
          <w:spacing w:val="1"/>
          <w:sz w:val="28"/>
          <w:szCs w:val="28"/>
        </w:rPr>
        <w:t>я</w:t>
      </w:r>
      <w:r w:rsidRPr="00C57F84">
        <w:rPr>
          <w:color w:val="000000"/>
          <w:spacing w:val="1"/>
          <w:sz w:val="28"/>
          <w:szCs w:val="28"/>
        </w:rPr>
        <w:t xml:space="preserve"> в письменной форме граждане вправе представить организатору публичных слушаний в срок </w:t>
      </w:r>
      <w:r w:rsidR="001F4550">
        <w:rPr>
          <w:color w:val="000000"/>
          <w:spacing w:val="1"/>
          <w:sz w:val="28"/>
          <w:szCs w:val="28"/>
        </w:rPr>
        <w:t>с 20.02.2025 г. (10:00)</w:t>
      </w:r>
      <w:r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z w:val="28"/>
          <w:szCs w:val="28"/>
        </w:rPr>
        <w:t xml:space="preserve">до </w:t>
      </w:r>
      <w:r w:rsidR="001F4550">
        <w:rPr>
          <w:color w:val="000000"/>
          <w:sz w:val="28"/>
          <w:szCs w:val="28"/>
        </w:rPr>
        <w:t>21</w:t>
      </w:r>
      <w:r w:rsidR="001A60B4">
        <w:rPr>
          <w:color w:val="000000"/>
          <w:sz w:val="28"/>
          <w:szCs w:val="28"/>
        </w:rPr>
        <w:t>.</w:t>
      </w:r>
      <w:r w:rsidR="001F4550">
        <w:rPr>
          <w:color w:val="000000"/>
          <w:sz w:val="28"/>
          <w:szCs w:val="28"/>
        </w:rPr>
        <w:t>03</w:t>
      </w:r>
      <w:r w:rsidR="00C57F84" w:rsidRPr="00C57F84">
        <w:rPr>
          <w:color w:val="000000"/>
          <w:sz w:val="28"/>
          <w:szCs w:val="28"/>
        </w:rPr>
        <w:t>.202</w:t>
      </w:r>
      <w:r w:rsidR="001F4550">
        <w:rPr>
          <w:color w:val="000000"/>
          <w:sz w:val="28"/>
          <w:szCs w:val="28"/>
        </w:rPr>
        <w:t>5 (10:00)</w:t>
      </w:r>
      <w:r w:rsidRPr="00C57F84">
        <w:rPr>
          <w:color w:val="000000"/>
          <w:sz w:val="28"/>
          <w:szCs w:val="28"/>
        </w:rPr>
        <w:t xml:space="preserve"> года по рабочим дням с 8.00 до </w:t>
      </w:r>
      <w:r w:rsidR="00587AEE">
        <w:rPr>
          <w:color w:val="000000"/>
          <w:sz w:val="28"/>
          <w:szCs w:val="28"/>
        </w:rPr>
        <w:t>16.00</w:t>
      </w:r>
      <w:r w:rsidRPr="00C57F84">
        <w:rPr>
          <w:color w:val="000000"/>
          <w:sz w:val="28"/>
          <w:szCs w:val="28"/>
        </w:rPr>
        <w:t xml:space="preserve"> по следующему адресу: с. Подлесное, администрация Подлесновского муниципального образования, ул. Комсомольская, д. № </w:t>
      </w:r>
      <w:proofErr w:type="gramStart"/>
      <w:r w:rsidRPr="00C57F84">
        <w:rPr>
          <w:color w:val="000000"/>
          <w:spacing w:val="-10"/>
          <w:sz w:val="28"/>
          <w:szCs w:val="28"/>
        </w:rPr>
        <w:t>86</w:t>
      </w:r>
      <w:proofErr w:type="gramEnd"/>
      <w:r w:rsidRPr="00C57F84">
        <w:rPr>
          <w:color w:val="000000"/>
          <w:spacing w:val="-10"/>
          <w:sz w:val="28"/>
          <w:szCs w:val="28"/>
        </w:rPr>
        <w:t xml:space="preserve"> а, </w:t>
      </w:r>
      <w:proofErr w:type="spellStart"/>
      <w:r w:rsidRPr="00C57F84">
        <w:rPr>
          <w:color w:val="000000"/>
          <w:spacing w:val="-10"/>
          <w:sz w:val="28"/>
          <w:szCs w:val="28"/>
        </w:rPr>
        <w:t>каб</w:t>
      </w:r>
      <w:proofErr w:type="spellEnd"/>
      <w:r w:rsidRPr="00C57F84">
        <w:rPr>
          <w:color w:val="000000"/>
          <w:spacing w:val="-10"/>
          <w:sz w:val="28"/>
          <w:szCs w:val="28"/>
        </w:rPr>
        <w:t>. 1.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z w:val="28"/>
          <w:szCs w:val="28"/>
        </w:rPr>
        <w:t xml:space="preserve">Замечания и предложения в письменной или устной форме граждане вправе </w:t>
      </w:r>
      <w:r w:rsidRPr="00C57F84">
        <w:rPr>
          <w:color w:val="000000"/>
          <w:spacing w:val="1"/>
          <w:sz w:val="28"/>
          <w:szCs w:val="28"/>
        </w:rPr>
        <w:t>представить председательствующему на публичных слушаниях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в день проведения </w:t>
      </w:r>
      <w:r w:rsidRPr="00C57F84">
        <w:rPr>
          <w:color w:val="000000"/>
          <w:sz w:val="28"/>
          <w:szCs w:val="28"/>
        </w:rPr>
        <w:t xml:space="preserve">публичных слушаний по месту проведения публичных слушаний. Все замечания и </w:t>
      </w:r>
      <w:r w:rsidRPr="00C57F84">
        <w:rPr>
          <w:color w:val="000000"/>
          <w:spacing w:val="-1"/>
          <w:sz w:val="28"/>
          <w:szCs w:val="28"/>
        </w:rPr>
        <w:t>предложения, представленные в установленный срок, подлежат включению в протокол публичных слушаний.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При проведении публичных слушаний все участники публичных слушаний </w:t>
      </w:r>
      <w:r w:rsidRPr="00C57F84">
        <w:rPr>
          <w:color w:val="000000"/>
          <w:sz w:val="28"/>
          <w:szCs w:val="28"/>
        </w:rPr>
        <w:t>вправе, кроме того, высказать свое мнение о проекте</w:t>
      </w:r>
      <w:r w:rsidR="00C57F84" w:rsidRPr="00C57F84">
        <w:rPr>
          <w:color w:val="000000"/>
          <w:sz w:val="28"/>
          <w:szCs w:val="28"/>
        </w:rPr>
        <w:t xml:space="preserve"> </w:t>
      </w:r>
      <w:r w:rsidR="00C57F84" w:rsidRPr="00C57F84">
        <w:rPr>
          <w:sz w:val="28"/>
          <w:szCs w:val="28"/>
        </w:rPr>
        <w:t xml:space="preserve">решения Совета Подлесновского </w:t>
      </w:r>
      <w:r w:rsidR="00C57F84"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="00C57F84" w:rsidRPr="00C57F84">
        <w:rPr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 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Pr="00C57F84">
        <w:rPr>
          <w:color w:val="000000"/>
          <w:sz w:val="28"/>
          <w:szCs w:val="28"/>
        </w:rPr>
        <w:t xml:space="preserve"> и о </w:t>
      </w:r>
      <w:r w:rsidRPr="00C57F84">
        <w:rPr>
          <w:color w:val="000000"/>
          <w:spacing w:val="2"/>
          <w:sz w:val="28"/>
          <w:szCs w:val="28"/>
        </w:rPr>
        <w:t>замечаниях и предложениях по указанному</w:t>
      </w:r>
      <w:r w:rsidRPr="00C57F84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C57F84">
        <w:rPr>
          <w:color w:val="000000"/>
          <w:spacing w:val="2"/>
          <w:sz w:val="28"/>
          <w:szCs w:val="28"/>
        </w:rPr>
        <w:t xml:space="preserve">проекту, задать вопросы разработчику </w:t>
      </w:r>
      <w:r w:rsidRPr="00C57F84">
        <w:rPr>
          <w:color w:val="000000"/>
          <w:spacing w:val="-1"/>
          <w:sz w:val="28"/>
          <w:szCs w:val="28"/>
        </w:rPr>
        <w:t>проекта и экспертам.</w:t>
      </w:r>
    </w:p>
    <w:p w:rsidR="00B63825" w:rsidRPr="00C57F84" w:rsidRDefault="00B63825" w:rsidP="00C57F84">
      <w:pPr>
        <w:shd w:val="clear" w:color="auto" w:fill="FFFFFF"/>
        <w:tabs>
          <w:tab w:val="left" w:pos="230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lastRenderedPageBreak/>
        <w:t>4.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Провести публичные </w:t>
      </w:r>
      <w:proofErr w:type="gramStart"/>
      <w:r w:rsidRPr="00C57F84">
        <w:rPr>
          <w:color w:val="000000"/>
          <w:spacing w:val="1"/>
          <w:sz w:val="28"/>
          <w:szCs w:val="28"/>
        </w:rPr>
        <w:t xml:space="preserve">слушания </w:t>
      </w:r>
      <w:r w:rsidR="00114B9D">
        <w:rPr>
          <w:color w:val="000000"/>
          <w:spacing w:val="1"/>
          <w:sz w:val="28"/>
          <w:szCs w:val="28"/>
        </w:rPr>
        <w:t xml:space="preserve"> </w:t>
      </w:r>
      <w:r w:rsidR="001F4550">
        <w:rPr>
          <w:b/>
          <w:color w:val="000000"/>
          <w:spacing w:val="1"/>
          <w:sz w:val="28"/>
          <w:szCs w:val="28"/>
        </w:rPr>
        <w:t>22</w:t>
      </w:r>
      <w:r w:rsidRPr="00C57F84">
        <w:rPr>
          <w:b/>
          <w:color w:val="000000"/>
          <w:spacing w:val="1"/>
          <w:sz w:val="28"/>
          <w:szCs w:val="28"/>
        </w:rPr>
        <w:t>.</w:t>
      </w:r>
      <w:r w:rsidR="001F4550">
        <w:rPr>
          <w:b/>
          <w:color w:val="000000"/>
          <w:spacing w:val="1"/>
          <w:sz w:val="28"/>
          <w:szCs w:val="28"/>
        </w:rPr>
        <w:t>03</w:t>
      </w:r>
      <w:r w:rsidRPr="00C57F84">
        <w:rPr>
          <w:b/>
          <w:color w:val="000000"/>
          <w:spacing w:val="1"/>
          <w:sz w:val="28"/>
          <w:szCs w:val="28"/>
        </w:rPr>
        <w:t>.202</w:t>
      </w:r>
      <w:r w:rsidR="001F4550">
        <w:rPr>
          <w:b/>
          <w:color w:val="000000"/>
          <w:spacing w:val="1"/>
          <w:sz w:val="28"/>
          <w:szCs w:val="28"/>
        </w:rPr>
        <w:t>5</w:t>
      </w:r>
      <w:proofErr w:type="gramEnd"/>
      <w:r w:rsidR="009A155E">
        <w:rPr>
          <w:b/>
          <w:color w:val="000000"/>
          <w:spacing w:val="1"/>
          <w:sz w:val="28"/>
          <w:szCs w:val="28"/>
        </w:rPr>
        <w:t xml:space="preserve"> </w:t>
      </w:r>
      <w:r w:rsidRPr="00C57F84">
        <w:rPr>
          <w:b/>
          <w:color w:val="000000"/>
          <w:spacing w:val="1"/>
          <w:sz w:val="28"/>
          <w:szCs w:val="28"/>
        </w:rPr>
        <w:t>г</w:t>
      </w:r>
      <w:r w:rsidRPr="00C57F84">
        <w:rPr>
          <w:b/>
          <w:color w:val="000000"/>
          <w:sz w:val="28"/>
          <w:szCs w:val="28"/>
        </w:rPr>
        <w:t>.</w:t>
      </w:r>
      <w:r w:rsidRPr="00C57F84">
        <w:rPr>
          <w:color w:val="000000"/>
          <w:sz w:val="28"/>
          <w:szCs w:val="28"/>
        </w:rPr>
        <w:t xml:space="preserve"> по адресу: с. Подлесное, ул. Комсомольская, 86 «а» </w:t>
      </w:r>
      <w:proofErr w:type="spellStart"/>
      <w:r w:rsidRPr="00C57F84">
        <w:rPr>
          <w:color w:val="000000"/>
          <w:sz w:val="28"/>
          <w:szCs w:val="28"/>
        </w:rPr>
        <w:t>каб</w:t>
      </w:r>
      <w:proofErr w:type="spellEnd"/>
      <w:r w:rsidRPr="00C57F84">
        <w:rPr>
          <w:color w:val="000000"/>
          <w:sz w:val="28"/>
          <w:szCs w:val="28"/>
        </w:rPr>
        <w:t>. 1.</w:t>
      </w:r>
      <w:r w:rsidRPr="00C57F84">
        <w:rPr>
          <w:color w:val="000000"/>
          <w:spacing w:val="4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Начало публичных слушаний в 10:00 часов.</w:t>
      </w:r>
    </w:p>
    <w:p w:rsidR="00B63825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color w:val="000000"/>
          <w:sz w:val="28"/>
          <w:szCs w:val="28"/>
        </w:rPr>
        <w:t>Все представленные участниками публичных слушаний замечания и предложения по проекту</w:t>
      </w:r>
      <w:r w:rsidRPr="00C57F84">
        <w:rPr>
          <w:color w:val="000000"/>
          <w:spacing w:val="3"/>
          <w:sz w:val="28"/>
          <w:szCs w:val="28"/>
        </w:rPr>
        <w:t xml:space="preserve"> решения Совета Подлесновского муниципального образования Марксовского муниципального района Саратовской области</w:t>
      </w:r>
      <w:r w:rsidRPr="00C57F84">
        <w:rPr>
          <w:sz w:val="28"/>
          <w:szCs w:val="28"/>
        </w:rPr>
        <w:t xml:space="preserve"> «О внесении изменений в решение Совета Подлесновского муниципального образования Марксовского муниципального район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Pr="00C57F84">
        <w:rPr>
          <w:color w:val="000000"/>
          <w:sz w:val="28"/>
          <w:szCs w:val="28"/>
        </w:rPr>
        <w:t>, отражаются   в заключении</w:t>
      </w:r>
      <w:r w:rsidRPr="00C57F84">
        <w:rPr>
          <w:color w:val="000000"/>
          <w:spacing w:val="3"/>
          <w:sz w:val="28"/>
          <w:szCs w:val="28"/>
        </w:rPr>
        <w:t xml:space="preserve">   о   результатах   публичных   слушаний, составляемом   организатором </w:t>
      </w:r>
      <w:r w:rsidRPr="00C57F84">
        <w:rPr>
          <w:color w:val="000000"/>
          <w:spacing w:val="-4"/>
          <w:sz w:val="28"/>
          <w:szCs w:val="28"/>
        </w:rPr>
        <w:t>публичных слушаний.</w:t>
      </w:r>
      <w:r w:rsidRPr="00C57F84">
        <w:rPr>
          <w:color w:val="000000"/>
          <w:spacing w:val="1"/>
          <w:sz w:val="28"/>
          <w:szCs w:val="28"/>
        </w:rPr>
        <w:tab/>
        <w:t>Заключение о результатах публичных слушаний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представляется в Совет </w:t>
      </w:r>
      <w:r w:rsidRPr="00C57F84">
        <w:rPr>
          <w:color w:val="000000"/>
          <w:spacing w:val="-3"/>
          <w:sz w:val="28"/>
          <w:szCs w:val="28"/>
        </w:rPr>
        <w:t>Подлесновского муниципального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>образования и учитывается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 xml:space="preserve">Советом в качестве </w:t>
      </w:r>
      <w:r w:rsidRPr="00C57F84">
        <w:rPr>
          <w:color w:val="000000"/>
          <w:spacing w:val="3"/>
          <w:sz w:val="28"/>
          <w:szCs w:val="28"/>
        </w:rPr>
        <w:t xml:space="preserve">рекомендаций при рассмотрении проекта </w:t>
      </w:r>
      <w:r w:rsidR="00C57F84" w:rsidRPr="00C57F84">
        <w:rPr>
          <w:color w:val="000000"/>
          <w:spacing w:val="3"/>
          <w:sz w:val="28"/>
          <w:szCs w:val="28"/>
        </w:rPr>
        <w:t xml:space="preserve">  решения </w:t>
      </w:r>
      <w:r w:rsidRPr="00C57F84">
        <w:rPr>
          <w:color w:val="000000"/>
          <w:spacing w:val="3"/>
          <w:sz w:val="28"/>
          <w:szCs w:val="28"/>
        </w:rPr>
        <w:t xml:space="preserve">Совета Подлесновского муниципального образования Марксовского муниципального района Саратовской </w:t>
      </w:r>
      <w:r w:rsidRPr="00C57F84">
        <w:rPr>
          <w:sz w:val="28"/>
          <w:szCs w:val="28"/>
        </w:rPr>
        <w:t xml:space="preserve">«О внесении изменений в решение Совета </w:t>
      </w:r>
      <w:proofErr w:type="spellStart"/>
      <w:r w:rsidRPr="00C57F84">
        <w:rPr>
          <w:sz w:val="28"/>
          <w:szCs w:val="28"/>
        </w:rPr>
        <w:t>Подлесновского</w:t>
      </w:r>
      <w:proofErr w:type="spellEnd"/>
      <w:r w:rsidRPr="00C57F84">
        <w:rPr>
          <w:sz w:val="28"/>
          <w:szCs w:val="28"/>
        </w:rPr>
        <w:t xml:space="preserve"> муниципального образования </w:t>
      </w:r>
      <w:proofErr w:type="spellStart"/>
      <w:r w:rsidRPr="00C57F84">
        <w:rPr>
          <w:sz w:val="28"/>
          <w:szCs w:val="28"/>
        </w:rPr>
        <w:t>Марксовского</w:t>
      </w:r>
      <w:proofErr w:type="spellEnd"/>
      <w:r w:rsidRPr="00C57F84">
        <w:rPr>
          <w:sz w:val="28"/>
          <w:szCs w:val="28"/>
        </w:rPr>
        <w:t xml:space="preserve"> муниципального рай</w:t>
      </w:r>
      <w:r w:rsidR="001F4550">
        <w:rPr>
          <w:sz w:val="28"/>
          <w:szCs w:val="28"/>
        </w:rPr>
        <w:t>она</w:t>
      </w:r>
      <w:r w:rsidRPr="00C57F84">
        <w:rPr>
          <w:sz w:val="28"/>
          <w:szCs w:val="28"/>
        </w:rPr>
        <w:t xml:space="preserve"> Саратовской области </w:t>
      </w:r>
      <w:proofErr w:type="gramStart"/>
      <w:r w:rsidRPr="00C57F84">
        <w:rPr>
          <w:sz w:val="28"/>
          <w:szCs w:val="28"/>
        </w:rPr>
        <w:t>от  27.04.2021</w:t>
      </w:r>
      <w:proofErr w:type="gramEnd"/>
      <w:r w:rsidR="00C57F84" w:rsidRPr="00C57F84">
        <w:rPr>
          <w:sz w:val="28"/>
          <w:szCs w:val="28"/>
        </w:rPr>
        <w:t xml:space="preserve"> </w:t>
      </w:r>
      <w:r w:rsidRPr="00C57F84">
        <w:rPr>
          <w:sz w:val="28"/>
          <w:szCs w:val="28"/>
        </w:rPr>
        <w:t>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области».</w:t>
      </w:r>
    </w:p>
    <w:p w:rsidR="00B63825" w:rsidRPr="00C57F84" w:rsidRDefault="00DA1B69" w:rsidP="00DD7E0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D7E0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 w:rsidR="00B63825" w:rsidRPr="00C57F84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B63825" w:rsidRPr="00C57F84">
        <w:rPr>
          <w:rFonts w:ascii="Times New Roman" w:hAnsi="Times New Roman"/>
          <w:sz w:val="28"/>
          <w:szCs w:val="28"/>
        </w:rPr>
        <w:t xml:space="preserve"> Данный проект </w:t>
      </w:r>
      <w:r w:rsidR="00C57F84" w:rsidRPr="00C57F84">
        <w:rPr>
          <w:rFonts w:ascii="Times New Roman" w:hAnsi="Times New Roman"/>
          <w:sz w:val="28"/>
          <w:szCs w:val="28"/>
        </w:rPr>
        <w:t>р</w:t>
      </w:r>
      <w:r w:rsidR="00B63825" w:rsidRPr="00C57F84">
        <w:rPr>
          <w:rFonts w:ascii="Times New Roman" w:hAnsi="Times New Roman"/>
          <w:sz w:val="28"/>
          <w:szCs w:val="28"/>
        </w:rPr>
        <w:t>ешения Совета Подлесновского муниципального образования вывешен для обнародования в следующих местах: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413072, Саратовская область, Марксовский район, село Подлесное, улица Комсомольская, д. 86 А. (здание администрации Подлесновского муниципального образования с. Подлесное).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село Александровка, ул. Колхозная, д. 2 (дом культуры с. Александровка).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413071, Саратовская область, Марксовский район, село Баскатовка, улица К. Маркса, д. 24 А, (здание администрации   с. Баскатовка).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с. Буерак, ул. Центральная,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413089, Саратовская область, Марксовский район, п. Звезда, ул. Луговая,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413066, Саратовская область, Марксовский район, село Караман, улица Центральная, д. 2А, (дом культуры с. Караман).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lastRenderedPageBreak/>
        <w:t>413084, Саратовская область, Марксовский район, поселок Кривовское, улица Степная,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село Орловское, улица Ленина, д. 48, (здание администрации с. Орловское).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413071, Саратовская область, Марксовский район, село Рязановка, улица Молодежная, напротив д. 20 а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413072, Саратовская область, Марксовский район, село Сосновка, улица Советская, около д. 30 (доска объявлений)</w:t>
      </w:r>
    </w:p>
    <w:p w:rsidR="00B63825" w:rsidRPr="00C57F84" w:rsidRDefault="00B63825" w:rsidP="00C57F8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57F84">
        <w:rPr>
          <w:sz w:val="28"/>
          <w:szCs w:val="28"/>
        </w:rPr>
        <w:t xml:space="preserve"> и размещен на официальном сайте Подлесновского муниципального образования   </w:t>
      </w:r>
      <w:hyperlink r:id="rId6" w:history="1">
        <w:r w:rsidRPr="00C57F84">
          <w:rPr>
            <w:rStyle w:val="af8"/>
            <w:rFonts w:eastAsia="Lucida Sans Unicode"/>
            <w:sz w:val="28"/>
            <w:szCs w:val="28"/>
          </w:rPr>
          <w:t xml:space="preserve"> </w:t>
        </w:r>
      </w:hyperlink>
      <w:r w:rsidR="00714C51" w:rsidRPr="00714C51">
        <w:t xml:space="preserve"> </w:t>
      </w:r>
      <w:r w:rsidR="00714C51" w:rsidRPr="00714C51">
        <w:rPr>
          <w:rStyle w:val="af8"/>
          <w:rFonts w:eastAsia="Lucida Sans Unicode"/>
          <w:sz w:val="28"/>
          <w:szCs w:val="28"/>
        </w:rPr>
        <w:t>https://podlesnovskoe-r64.gosweb.gosuslugi.ru/</w:t>
      </w:r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C57F84">
        <w:rPr>
          <w:color w:val="000000"/>
          <w:spacing w:val="2"/>
          <w:sz w:val="28"/>
          <w:szCs w:val="28"/>
        </w:rPr>
        <w:t xml:space="preserve">6.Настоящее Решение вступает в силу </w:t>
      </w:r>
      <w:r w:rsidRPr="00C57F84">
        <w:rPr>
          <w:rStyle w:val="FontStyle15"/>
          <w:rFonts w:ascii="Times New Roman" w:hAnsi="Times New Roman" w:cs="Times New Roman"/>
          <w:sz w:val="28"/>
          <w:szCs w:val="28"/>
        </w:rPr>
        <w:t>в силу со дня его обнародования.</w:t>
      </w:r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B63825" w:rsidRPr="00C57F84" w:rsidRDefault="00B63825" w:rsidP="00C57F84">
      <w:pPr>
        <w:tabs>
          <w:tab w:val="left" w:pos="1800"/>
        </w:tabs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Глава Подлесновского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муниципального образования</w:t>
      </w:r>
      <w:r w:rsidRPr="00C57F84">
        <w:rPr>
          <w:sz w:val="28"/>
          <w:szCs w:val="28"/>
        </w:rPr>
        <w:tab/>
        <w:t xml:space="preserve">                                           С.А. Кузьминова</w:t>
      </w:r>
    </w:p>
    <w:p w:rsidR="00B63825" w:rsidRPr="00C57F84" w:rsidRDefault="00B63825" w:rsidP="00C57F84">
      <w:pPr>
        <w:tabs>
          <w:tab w:val="left" w:pos="9354"/>
        </w:tabs>
        <w:spacing w:line="276" w:lineRule="auto"/>
        <w:jc w:val="right"/>
        <w:rPr>
          <w:b/>
          <w:color w:val="0D0D0D"/>
          <w:sz w:val="28"/>
          <w:szCs w:val="28"/>
        </w:rPr>
      </w:pPr>
    </w:p>
    <w:p w:rsidR="00B63825" w:rsidRPr="00C57F84" w:rsidRDefault="00B63825" w:rsidP="00C57F84">
      <w:pPr>
        <w:tabs>
          <w:tab w:val="left" w:pos="9354"/>
        </w:tabs>
        <w:spacing w:line="276" w:lineRule="auto"/>
        <w:jc w:val="right"/>
        <w:rPr>
          <w:b/>
          <w:color w:val="0D0D0D"/>
          <w:sz w:val="28"/>
          <w:szCs w:val="28"/>
        </w:rPr>
      </w:pPr>
    </w:p>
    <w:p w:rsidR="00B63825" w:rsidRDefault="00B63825" w:rsidP="00B63825">
      <w:pPr>
        <w:tabs>
          <w:tab w:val="left" w:pos="9354"/>
        </w:tabs>
        <w:jc w:val="right"/>
        <w:rPr>
          <w:b/>
          <w:color w:val="0D0D0D"/>
          <w:sz w:val="28"/>
          <w:szCs w:val="28"/>
        </w:rPr>
      </w:pPr>
    </w:p>
    <w:p w:rsidR="00B63825" w:rsidRDefault="00B63825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B63CC0">
      <w:pPr>
        <w:tabs>
          <w:tab w:val="left" w:pos="9354"/>
        </w:tabs>
        <w:ind w:right="-2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6751CA" w:rsidRDefault="006751CA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6751CA" w:rsidRDefault="006751CA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1A60B4" w:rsidRDefault="001A60B4" w:rsidP="001A60B4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ПРОЕКТ</w:t>
      </w:r>
    </w:p>
    <w:p w:rsidR="001F4550" w:rsidRPr="0010188B" w:rsidRDefault="001F4550" w:rsidP="001F4550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 w:rsidRPr="0010188B">
        <w:rPr>
          <w:color w:val="0D0D0D"/>
          <w:sz w:val="28"/>
          <w:szCs w:val="28"/>
        </w:rPr>
        <w:t>СОВЕТ</w:t>
      </w:r>
    </w:p>
    <w:p w:rsidR="001F4550" w:rsidRPr="0010188B" w:rsidRDefault="001F4550" w:rsidP="001F4550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 w:rsidRPr="0010188B">
        <w:rPr>
          <w:color w:val="0D0D0D"/>
          <w:sz w:val="28"/>
          <w:szCs w:val="28"/>
        </w:rPr>
        <w:t>ПОДЛЕСНОВСКОГО МУНИЦИПАЛЬНОГО ОБРАЗОВАНИЯ</w:t>
      </w:r>
      <w:r w:rsidRPr="0010188B">
        <w:rPr>
          <w:color w:val="0D0D0D"/>
          <w:sz w:val="28"/>
          <w:szCs w:val="28"/>
        </w:rPr>
        <w:br/>
        <w:t>МАРКСОВСКОГО МУНИЦИПАЛЬНОГО РАЙОНА</w:t>
      </w:r>
      <w:r w:rsidRPr="0010188B">
        <w:rPr>
          <w:color w:val="0D0D0D"/>
          <w:sz w:val="28"/>
          <w:szCs w:val="28"/>
        </w:rPr>
        <w:br/>
        <w:t>САРАТОВСКОЙ ОБЛАСТИ</w:t>
      </w:r>
    </w:p>
    <w:p w:rsidR="001F4550" w:rsidRPr="00935D3C" w:rsidRDefault="001F4550" w:rsidP="001F4550">
      <w:pPr>
        <w:tabs>
          <w:tab w:val="left" w:pos="9354"/>
        </w:tabs>
        <w:ind w:left="3540" w:right="-2"/>
        <w:jc w:val="center"/>
        <w:rPr>
          <w:b/>
          <w:color w:val="0D0D0D"/>
          <w:sz w:val="28"/>
          <w:szCs w:val="28"/>
        </w:rPr>
      </w:pPr>
    </w:p>
    <w:p w:rsidR="001F4550" w:rsidRPr="00935D3C" w:rsidRDefault="001F4550" w:rsidP="001F4550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  <w:r w:rsidRPr="00935D3C">
        <w:rPr>
          <w:b/>
          <w:color w:val="0D0D0D"/>
          <w:sz w:val="28"/>
          <w:szCs w:val="28"/>
        </w:rPr>
        <w:t>РЕШЕНИЕ</w:t>
      </w:r>
    </w:p>
    <w:p w:rsidR="001F4550" w:rsidRPr="00935D3C" w:rsidRDefault="001F4550" w:rsidP="001F4550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</w:p>
    <w:p w:rsidR="001F4550" w:rsidRPr="0010188B" w:rsidRDefault="001F4550" w:rsidP="001F4550">
      <w:pPr>
        <w:pStyle w:val="a4"/>
        <w:rPr>
          <w:rFonts w:ascii="Times New Roman" w:hAnsi="Times New Roman"/>
          <w:sz w:val="28"/>
          <w:szCs w:val="28"/>
        </w:rPr>
      </w:pPr>
      <w:r w:rsidRPr="001018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г. №</w:t>
      </w:r>
    </w:p>
    <w:p w:rsidR="001F4550" w:rsidRPr="00935D3C" w:rsidRDefault="001F4550" w:rsidP="001F4550">
      <w:pPr>
        <w:pStyle w:val="a4"/>
        <w:rPr>
          <w:rFonts w:ascii="Times New Roman" w:hAnsi="Times New Roman"/>
          <w:b/>
          <w:sz w:val="28"/>
          <w:szCs w:val="28"/>
        </w:rPr>
      </w:pPr>
    </w:p>
    <w:p w:rsidR="001F4550" w:rsidRPr="00CA15DD" w:rsidRDefault="001F4550" w:rsidP="001F4550">
      <w:pPr>
        <w:jc w:val="both"/>
        <w:rPr>
          <w:b/>
          <w:sz w:val="28"/>
          <w:szCs w:val="28"/>
        </w:rPr>
      </w:pPr>
      <w:r w:rsidRPr="00CA15DD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CA15DD">
        <w:rPr>
          <w:b/>
          <w:sz w:val="28"/>
          <w:szCs w:val="28"/>
        </w:rPr>
        <w:t>Подлесновского</w:t>
      </w:r>
      <w:proofErr w:type="spellEnd"/>
      <w:r w:rsidRPr="00CA15DD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CA15DD">
        <w:rPr>
          <w:b/>
          <w:sz w:val="28"/>
          <w:szCs w:val="28"/>
        </w:rPr>
        <w:t>Марксовского</w:t>
      </w:r>
      <w:proofErr w:type="spellEnd"/>
      <w:r w:rsidRPr="00CA15DD">
        <w:rPr>
          <w:b/>
          <w:sz w:val="28"/>
          <w:szCs w:val="28"/>
        </w:rPr>
        <w:t xml:space="preserve"> муниципального района Саратовской области от   27.04.2021г.   № 47/157 «Об утверждении Правил землепользования и застройки </w:t>
      </w:r>
      <w:proofErr w:type="spellStart"/>
      <w:r w:rsidRPr="00CA15DD">
        <w:rPr>
          <w:b/>
          <w:sz w:val="28"/>
          <w:szCs w:val="28"/>
        </w:rPr>
        <w:t>Подлесновского</w:t>
      </w:r>
      <w:proofErr w:type="spellEnd"/>
      <w:r w:rsidRPr="00CA15DD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CA15DD">
        <w:rPr>
          <w:b/>
          <w:sz w:val="28"/>
          <w:szCs w:val="28"/>
        </w:rPr>
        <w:t>Марксовского</w:t>
      </w:r>
      <w:proofErr w:type="spellEnd"/>
      <w:r w:rsidRPr="00CA15DD">
        <w:rPr>
          <w:b/>
          <w:sz w:val="28"/>
          <w:szCs w:val="28"/>
        </w:rPr>
        <w:t xml:space="preserve"> муниципаль</w:t>
      </w:r>
      <w:r>
        <w:rPr>
          <w:b/>
          <w:sz w:val="28"/>
          <w:szCs w:val="28"/>
        </w:rPr>
        <w:t>ного района Саратовской области</w:t>
      </w:r>
    </w:p>
    <w:p w:rsidR="001F4550" w:rsidRPr="00935D3C" w:rsidRDefault="001F4550" w:rsidP="001F4550">
      <w:pPr>
        <w:jc w:val="both"/>
        <w:rPr>
          <w:sz w:val="28"/>
          <w:szCs w:val="28"/>
        </w:rPr>
      </w:pPr>
    </w:p>
    <w:p w:rsidR="001F4550" w:rsidRDefault="001F4550" w:rsidP="001F4550">
      <w:pPr>
        <w:ind w:firstLine="567"/>
        <w:jc w:val="both"/>
        <w:rPr>
          <w:sz w:val="28"/>
          <w:szCs w:val="28"/>
        </w:rPr>
      </w:pPr>
      <w:r w:rsidRPr="00935D3C">
        <w:rPr>
          <w:sz w:val="28"/>
          <w:szCs w:val="28"/>
        </w:rPr>
        <w:t xml:space="preserve">В соответствии со статьями 32,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935D3C">
        <w:rPr>
          <w:sz w:val="28"/>
          <w:szCs w:val="28"/>
        </w:rPr>
        <w:t>Подлесновского</w:t>
      </w:r>
      <w:proofErr w:type="spellEnd"/>
      <w:r w:rsidRPr="00935D3C">
        <w:rPr>
          <w:sz w:val="28"/>
          <w:szCs w:val="28"/>
        </w:rPr>
        <w:t xml:space="preserve"> муниципального образования </w:t>
      </w:r>
      <w:proofErr w:type="spellStart"/>
      <w:r w:rsidRPr="00935D3C">
        <w:rPr>
          <w:sz w:val="28"/>
          <w:szCs w:val="28"/>
        </w:rPr>
        <w:t>Марксовского</w:t>
      </w:r>
      <w:proofErr w:type="spellEnd"/>
      <w:r w:rsidRPr="00935D3C">
        <w:rPr>
          <w:sz w:val="28"/>
          <w:szCs w:val="28"/>
        </w:rPr>
        <w:t xml:space="preserve"> муниципального района Саратовской области</w:t>
      </w:r>
    </w:p>
    <w:p w:rsidR="001F4550" w:rsidRPr="00935D3C" w:rsidRDefault="001F4550" w:rsidP="001F4550">
      <w:pPr>
        <w:ind w:firstLine="567"/>
        <w:jc w:val="both"/>
        <w:rPr>
          <w:sz w:val="28"/>
          <w:szCs w:val="28"/>
        </w:rPr>
      </w:pPr>
    </w:p>
    <w:p w:rsidR="001F4550" w:rsidRDefault="001F4550" w:rsidP="001F455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F4550" w:rsidRPr="006E55CD" w:rsidRDefault="001F4550" w:rsidP="001F4550">
      <w:pPr>
        <w:ind w:left="712"/>
        <w:contextualSpacing/>
        <w:jc w:val="both"/>
        <w:rPr>
          <w:sz w:val="28"/>
          <w:szCs w:val="28"/>
        </w:rPr>
      </w:pPr>
    </w:p>
    <w:p w:rsidR="001F4550" w:rsidRPr="006E55CD" w:rsidRDefault="001F4550" w:rsidP="001F4550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t xml:space="preserve">Внести в графическую часть Правил землепользования и застройки </w:t>
      </w:r>
      <w:proofErr w:type="spellStart"/>
      <w:r w:rsidRPr="006E55CD">
        <w:rPr>
          <w:sz w:val="28"/>
          <w:szCs w:val="28"/>
        </w:rPr>
        <w:t>Подлесновского</w:t>
      </w:r>
      <w:proofErr w:type="spellEnd"/>
      <w:r w:rsidRPr="006E55CD">
        <w:rPr>
          <w:sz w:val="28"/>
          <w:szCs w:val="28"/>
        </w:rPr>
        <w:t xml:space="preserve"> муниципального образования </w:t>
      </w:r>
      <w:proofErr w:type="spellStart"/>
      <w:r w:rsidRPr="006E55CD">
        <w:rPr>
          <w:sz w:val="28"/>
          <w:szCs w:val="28"/>
        </w:rPr>
        <w:t>Марксовского</w:t>
      </w:r>
      <w:proofErr w:type="spellEnd"/>
      <w:r w:rsidRPr="006E55CD">
        <w:rPr>
          <w:sz w:val="28"/>
          <w:szCs w:val="28"/>
        </w:rPr>
        <w:t xml:space="preserve"> муниципального района Саратовской области, утвержденных решением Совета </w:t>
      </w:r>
      <w:proofErr w:type="spellStart"/>
      <w:r w:rsidRPr="006E55CD">
        <w:rPr>
          <w:sz w:val="28"/>
          <w:szCs w:val="28"/>
        </w:rPr>
        <w:t>Подлесновского</w:t>
      </w:r>
      <w:proofErr w:type="spellEnd"/>
      <w:r w:rsidRPr="006E55CD">
        <w:rPr>
          <w:sz w:val="28"/>
          <w:szCs w:val="28"/>
        </w:rPr>
        <w:t xml:space="preserve"> муниципального образования </w:t>
      </w:r>
      <w:proofErr w:type="spellStart"/>
      <w:r w:rsidRPr="006E55CD">
        <w:rPr>
          <w:sz w:val="28"/>
          <w:szCs w:val="28"/>
        </w:rPr>
        <w:t>Марксовского</w:t>
      </w:r>
      <w:proofErr w:type="spellEnd"/>
      <w:r w:rsidRPr="006E55CD">
        <w:rPr>
          <w:sz w:val="28"/>
          <w:szCs w:val="28"/>
        </w:rPr>
        <w:t xml:space="preserve"> муниципального района Саратовской области от   27.04.2021г.   № 47/157 (с изменениями от 28.10.2021 г. № 58/186, от 15.08.2022 г. № 76/257, от 19.07.2023 г. № 95/322, от 28.08.2023г. №96/331, от 25.12.2023г. №7/32 от 29.02.2024г. №10/43, от 30.09.2024 г. №19/76</w:t>
      </w:r>
      <w:r>
        <w:rPr>
          <w:sz w:val="28"/>
          <w:szCs w:val="28"/>
        </w:rPr>
        <w:t xml:space="preserve">, </w:t>
      </w:r>
      <w:r w:rsidRPr="00453272">
        <w:rPr>
          <w:sz w:val="28"/>
          <w:szCs w:val="28"/>
        </w:rPr>
        <w:t>от 20.12.2024 г. №23/100</w:t>
      </w:r>
      <w:r w:rsidRPr="006E55CD">
        <w:rPr>
          <w:sz w:val="28"/>
          <w:szCs w:val="28"/>
        </w:rPr>
        <w:t>) следующие изменения:</w:t>
      </w:r>
    </w:p>
    <w:p w:rsidR="001F4550" w:rsidRPr="006E55CD" w:rsidRDefault="001F4550" w:rsidP="001F4550">
      <w:pPr>
        <w:numPr>
          <w:ilvl w:val="1"/>
          <w:numId w:val="2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Отнести земельный участок из земель сельскохозяйственного назначения с кадастровым номером </w:t>
      </w:r>
      <w:r w:rsidRPr="006F614F">
        <w:rPr>
          <w:sz w:val="28"/>
          <w:szCs w:val="28"/>
        </w:rPr>
        <w:t>64:20:000000:4467</w:t>
      </w:r>
      <w:r w:rsidRPr="006E55CD">
        <w:rPr>
          <w:sz w:val="28"/>
          <w:szCs w:val="28"/>
        </w:rPr>
        <w:t xml:space="preserve">, площадью </w:t>
      </w:r>
      <w:r w:rsidRPr="00453272">
        <w:rPr>
          <w:sz w:val="28"/>
          <w:szCs w:val="28"/>
        </w:rPr>
        <w:t>997596</w:t>
      </w:r>
      <w:r>
        <w:rPr>
          <w:sz w:val="28"/>
          <w:szCs w:val="28"/>
        </w:rPr>
        <w:t xml:space="preserve"> кв.м., расположенного по адресу: </w:t>
      </w:r>
      <w:r w:rsidRPr="00453272">
        <w:rPr>
          <w:sz w:val="28"/>
          <w:szCs w:val="28"/>
        </w:rPr>
        <w:t xml:space="preserve">Саратовская область, </w:t>
      </w:r>
      <w:proofErr w:type="spellStart"/>
      <w:r w:rsidRPr="00453272">
        <w:rPr>
          <w:sz w:val="28"/>
          <w:szCs w:val="28"/>
        </w:rPr>
        <w:t>Марксовский</w:t>
      </w:r>
      <w:proofErr w:type="spellEnd"/>
      <w:r w:rsidRPr="00453272">
        <w:rPr>
          <w:sz w:val="28"/>
          <w:szCs w:val="28"/>
        </w:rPr>
        <w:t xml:space="preserve"> р-н, тер </w:t>
      </w:r>
      <w:proofErr w:type="spellStart"/>
      <w:r w:rsidRPr="00453272">
        <w:rPr>
          <w:sz w:val="28"/>
          <w:szCs w:val="28"/>
        </w:rPr>
        <w:t>Подлесновское</w:t>
      </w:r>
      <w:proofErr w:type="spellEnd"/>
      <w:r w:rsidRPr="00453272">
        <w:rPr>
          <w:sz w:val="28"/>
          <w:szCs w:val="28"/>
        </w:rPr>
        <w:t xml:space="preserve"> МО, из земель АОЗТ ФХ "Сокол"</w:t>
      </w:r>
      <w:r>
        <w:rPr>
          <w:sz w:val="28"/>
          <w:szCs w:val="28"/>
        </w:rPr>
        <w:t xml:space="preserve"> к территориальной зоне СХН-1</w:t>
      </w:r>
      <w:r w:rsidRPr="006E55CD">
        <w:rPr>
          <w:sz w:val="28"/>
          <w:szCs w:val="28"/>
        </w:rPr>
        <w:t>;</w:t>
      </w:r>
    </w:p>
    <w:p w:rsidR="001F4550" w:rsidRPr="00691B3D" w:rsidRDefault="001F4550" w:rsidP="001F4550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 w:rsidRPr="00453272">
        <w:rPr>
          <w:sz w:val="28"/>
          <w:szCs w:val="28"/>
        </w:rPr>
        <w:t>Изменить вид разрешенного использования земельного участка с кадастровым номером 64:20:000000:4467 с «</w:t>
      </w:r>
      <w:r>
        <w:rPr>
          <w:sz w:val="28"/>
          <w:szCs w:val="28"/>
        </w:rPr>
        <w:t>Для ведения сельскохозяйственного производства</w:t>
      </w:r>
      <w:r w:rsidRPr="00453272">
        <w:rPr>
          <w:sz w:val="28"/>
          <w:szCs w:val="28"/>
        </w:rPr>
        <w:t>» на «</w:t>
      </w:r>
      <w:r>
        <w:rPr>
          <w:sz w:val="28"/>
          <w:szCs w:val="28"/>
        </w:rPr>
        <w:t xml:space="preserve">Выращивание </w:t>
      </w:r>
      <w:r w:rsidRPr="00691B3D">
        <w:rPr>
          <w:sz w:val="28"/>
          <w:szCs w:val="28"/>
        </w:rPr>
        <w:t>зерновых и иных сельскохозяйственных культур</w:t>
      </w:r>
      <w:r w:rsidRPr="00453272">
        <w:rPr>
          <w:sz w:val="28"/>
          <w:szCs w:val="28"/>
        </w:rPr>
        <w:t>».</w:t>
      </w:r>
    </w:p>
    <w:p w:rsidR="001F4550" w:rsidRDefault="001F4550" w:rsidP="001F4550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 w:rsidRPr="00453272">
        <w:rPr>
          <w:sz w:val="28"/>
          <w:szCs w:val="28"/>
        </w:rPr>
        <w:lastRenderedPageBreak/>
        <w:t xml:space="preserve">Отнести земельный участок площадью </w:t>
      </w:r>
      <w:r>
        <w:rPr>
          <w:sz w:val="28"/>
          <w:szCs w:val="28"/>
        </w:rPr>
        <w:t>1,1</w:t>
      </w:r>
      <w:r w:rsidRPr="00453272">
        <w:rPr>
          <w:sz w:val="28"/>
          <w:szCs w:val="28"/>
        </w:rPr>
        <w:t xml:space="preserve"> га, расположенный по адресу: </w:t>
      </w:r>
      <w:r>
        <w:rPr>
          <w:sz w:val="28"/>
          <w:szCs w:val="28"/>
        </w:rPr>
        <w:t xml:space="preserve">Саратовская область, </w:t>
      </w:r>
      <w:proofErr w:type="spellStart"/>
      <w:r>
        <w:rPr>
          <w:sz w:val="28"/>
          <w:szCs w:val="28"/>
        </w:rPr>
        <w:t>Марксовский</w:t>
      </w:r>
      <w:proofErr w:type="spellEnd"/>
      <w:r>
        <w:rPr>
          <w:sz w:val="28"/>
          <w:szCs w:val="28"/>
        </w:rPr>
        <w:t xml:space="preserve"> район, примерно в 670 м от </w:t>
      </w:r>
      <w:r w:rsidRPr="00453272">
        <w:rPr>
          <w:sz w:val="28"/>
          <w:szCs w:val="28"/>
        </w:rPr>
        <w:t xml:space="preserve">с. </w:t>
      </w:r>
      <w:r>
        <w:rPr>
          <w:sz w:val="28"/>
          <w:szCs w:val="28"/>
        </w:rPr>
        <w:t>Буерак по направлению на восток</w:t>
      </w:r>
      <w:r w:rsidRPr="00453272">
        <w:rPr>
          <w:sz w:val="28"/>
          <w:szCs w:val="28"/>
        </w:rPr>
        <w:t xml:space="preserve">, </w:t>
      </w:r>
      <w:r w:rsidRPr="00F8741F">
        <w:rPr>
          <w:sz w:val="28"/>
          <w:szCs w:val="28"/>
        </w:rPr>
        <w:t>к зоне специального назначения (СО-1);</w:t>
      </w:r>
    </w:p>
    <w:p w:rsidR="001F4550" w:rsidRPr="00F8741F" w:rsidRDefault="001F4550" w:rsidP="001F4550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Отнести земельный участок, расположенного в кадастровом квартале 64:20:011701, расположенного по адресу: Саратовская область, </w:t>
      </w:r>
      <w:proofErr w:type="spellStart"/>
      <w:r>
        <w:rPr>
          <w:sz w:val="28"/>
          <w:szCs w:val="28"/>
        </w:rPr>
        <w:t>Марксовский</w:t>
      </w:r>
      <w:proofErr w:type="spellEnd"/>
      <w:r>
        <w:rPr>
          <w:sz w:val="28"/>
          <w:szCs w:val="28"/>
        </w:rPr>
        <w:t xml:space="preserve"> район, с. Подлесное, примерно в 7 м по направлению на юго-запад от земельного участка, расположенного по адресу: Саратовская область, </w:t>
      </w:r>
      <w:proofErr w:type="spellStart"/>
      <w:r>
        <w:rPr>
          <w:sz w:val="28"/>
          <w:szCs w:val="28"/>
        </w:rPr>
        <w:t>Марксовский</w:t>
      </w:r>
      <w:proofErr w:type="spellEnd"/>
      <w:r>
        <w:rPr>
          <w:sz w:val="28"/>
          <w:szCs w:val="28"/>
        </w:rPr>
        <w:t xml:space="preserve"> район, с. Подлесное, ул. Комсомольская, д.87 к территории, на которую градостроительный регламент не распространяется и относится к землям публичного использования.</w:t>
      </w:r>
    </w:p>
    <w:p w:rsidR="001F4550" w:rsidRPr="006E55CD" w:rsidRDefault="001F4550" w:rsidP="001F4550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t xml:space="preserve">Обнародовать настоящее решение в специально выделенных для обнародования местах и разместить на официальном сайте администрации </w:t>
      </w:r>
      <w:proofErr w:type="spellStart"/>
      <w:r w:rsidRPr="006E55CD">
        <w:rPr>
          <w:sz w:val="28"/>
          <w:szCs w:val="28"/>
        </w:rPr>
        <w:t>Подлесновского</w:t>
      </w:r>
      <w:proofErr w:type="spellEnd"/>
      <w:r w:rsidRPr="006E55CD">
        <w:rPr>
          <w:sz w:val="28"/>
          <w:szCs w:val="28"/>
        </w:rPr>
        <w:t xml:space="preserve"> муниципального образования в сети «Интернет».</w:t>
      </w:r>
    </w:p>
    <w:p w:rsidR="001F4550" w:rsidRPr="006E55CD" w:rsidRDefault="001F4550" w:rsidP="001F4550">
      <w:pPr>
        <w:ind w:left="142"/>
        <w:contextualSpacing/>
        <w:jc w:val="both"/>
        <w:rPr>
          <w:sz w:val="28"/>
          <w:szCs w:val="28"/>
        </w:rPr>
      </w:pPr>
    </w:p>
    <w:p w:rsidR="001F4550" w:rsidRPr="006E55CD" w:rsidRDefault="001F4550" w:rsidP="001F4550">
      <w:pPr>
        <w:ind w:left="142"/>
        <w:contextualSpacing/>
        <w:jc w:val="both"/>
        <w:rPr>
          <w:sz w:val="28"/>
          <w:szCs w:val="28"/>
        </w:rPr>
      </w:pPr>
    </w:p>
    <w:p w:rsidR="001F4550" w:rsidRPr="006E55CD" w:rsidRDefault="001F4550" w:rsidP="001F4550">
      <w:pPr>
        <w:ind w:left="142"/>
        <w:contextualSpacing/>
        <w:jc w:val="both"/>
        <w:rPr>
          <w:sz w:val="28"/>
          <w:szCs w:val="28"/>
        </w:rPr>
      </w:pPr>
    </w:p>
    <w:p w:rsidR="001F4550" w:rsidRPr="006E55CD" w:rsidRDefault="001F4550" w:rsidP="001F4550">
      <w:pPr>
        <w:ind w:left="142"/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t xml:space="preserve">Глава </w:t>
      </w:r>
      <w:proofErr w:type="spellStart"/>
      <w:r w:rsidRPr="006E55CD">
        <w:rPr>
          <w:sz w:val="28"/>
          <w:szCs w:val="28"/>
        </w:rPr>
        <w:t>Подлесновского</w:t>
      </w:r>
      <w:proofErr w:type="spellEnd"/>
    </w:p>
    <w:p w:rsidR="001F4550" w:rsidRPr="006E55CD" w:rsidRDefault="001F4550" w:rsidP="001F4550">
      <w:pPr>
        <w:ind w:left="142"/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t>муниципального образования</w:t>
      </w:r>
      <w:r w:rsidRPr="006E55CD">
        <w:rPr>
          <w:sz w:val="28"/>
          <w:szCs w:val="28"/>
        </w:rPr>
        <w:tab/>
        <w:t xml:space="preserve">                                           С.А. Кузьминова</w:t>
      </w:r>
    </w:p>
    <w:p w:rsidR="001F4550" w:rsidRPr="006E55CD" w:rsidRDefault="001F4550" w:rsidP="001F4550">
      <w:pPr>
        <w:ind w:left="142"/>
        <w:contextualSpacing/>
        <w:jc w:val="both"/>
        <w:rPr>
          <w:sz w:val="28"/>
          <w:szCs w:val="28"/>
        </w:rPr>
      </w:pPr>
    </w:p>
    <w:p w:rsidR="001F4550" w:rsidRPr="001C1C55" w:rsidRDefault="001F4550" w:rsidP="001F4550">
      <w:pPr>
        <w:ind w:firstLine="567"/>
        <w:jc w:val="center"/>
        <w:rPr>
          <w:b/>
          <w:sz w:val="28"/>
          <w:szCs w:val="28"/>
        </w:rPr>
      </w:pPr>
    </w:p>
    <w:p w:rsidR="001F4550" w:rsidRDefault="001F4550" w:rsidP="001A60B4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sectPr w:rsidR="001F4550" w:rsidSect="00DE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pStyle w:val="3"/>
      <w:lvlText w:val="%1"/>
      <w:lvlJc w:val="left"/>
      <w:pPr>
        <w:tabs>
          <w:tab w:val="num" w:pos="1140"/>
        </w:tabs>
        <w:ind w:left="1140" w:hanging="780"/>
      </w:p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7">
    <w:nsid w:val="12E20CEA"/>
    <w:multiLevelType w:val="multilevel"/>
    <w:tmpl w:val="14BCF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9DF29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835E41"/>
    <w:multiLevelType w:val="multilevel"/>
    <w:tmpl w:val="5ACCC0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347662AD"/>
    <w:multiLevelType w:val="hybridMultilevel"/>
    <w:tmpl w:val="FB4C27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5332F20"/>
    <w:multiLevelType w:val="hybridMultilevel"/>
    <w:tmpl w:val="FBF235B8"/>
    <w:lvl w:ilvl="0" w:tplc="59161C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0561026">
      <w:start w:val="1"/>
      <w:numFmt w:val="decimal"/>
      <w:lvlText w:val="%2."/>
      <w:lvlJc w:val="center"/>
      <w:pPr>
        <w:ind w:left="101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3A1A45B6"/>
    <w:multiLevelType w:val="hybridMultilevel"/>
    <w:tmpl w:val="35CC1CD4"/>
    <w:lvl w:ilvl="0" w:tplc="DF4054C4">
      <w:start w:val="1"/>
      <w:numFmt w:val="bullet"/>
      <w:lvlText w:val=""/>
      <w:lvlJc w:val="left"/>
      <w:pPr>
        <w:ind w:left="712" w:hanging="5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1273502"/>
    <w:multiLevelType w:val="multilevel"/>
    <w:tmpl w:val="8872F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DA62E8"/>
    <w:multiLevelType w:val="hybridMultilevel"/>
    <w:tmpl w:val="123E48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D6D1D"/>
    <w:multiLevelType w:val="hybridMultilevel"/>
    <w:tmpl w:val="90769908"/>
    <w:lvl w:ilvl="0" w:tplc="DF4054C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A1710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677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F9C0413"/>
    <w:multiLevelType w:val="multilevel"/>
    <w:tmpl w:val="184ED5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196266"/>
    <w:multiLevelType w:val="hybridMultilevel"/>
    <w:tmpl w:val="3EA0ED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9"/>
  </w:num>
  <w:num w:numId="5">
    <w:abstractNumId w:val="1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4"/>
  </w:num>
  <w:num w:numId="14">
    <w:abstractNumId w:val="18"/>
  </w:num>
  <w:num w:numId="15">
    <w:abstractNumId w:val="13"/>
  </w:num>
  <w:num w:numId="16">
    <w:abstractNumId w:val="10"/>
  </w:num>
  <w:num w:numId="17">
    <w:abstractNumId w:val="16"/>
  </w:num>
  <w:num w:numId="18">
    <w:abstractNumId w:val="12"/>
  </w:num>
  <w:num w:numId="19">
    <w:abstractNumId w:val="15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34B"/>
    <w:rsid w:val="00013E3E"/>
    <w:rsid w:val="000365EF"/>
    <w:rsid w:val="0007696E"/>
    <w:rsid w:val="0010188B"/>
    <w:rsid w:val="00114B9D"/>
    <w:rsid w:val="00121084"/>
    <w:rsid w:val="0017156B"/>
    <w:rsid w:val="00183557"/>
    <w:rsid w:val="001A60B4"/>
    <w:rsid w:val="001B415C"/>
    <w:rsid w:val="001C5AD1"/>
    <w:rsid w:val="001F4550"/>
    <w:rsid w:val="00242372"/>
    <w:rsid w:val="002E2703"/>
    <w:rsid w:val="003115E5"/>
    <w:rsid w:val="0031510D"/>
    <w:rsid w:val="003963DA"/>
    <w:rsid w:val="003A5A2C"/>
    <w:rsid w:val="00431BDD"/>
    <w:rsid w:val="00444173"/>
    <w:rsid w:val="00470B31"/>
    <w:rsid w:val="0047439C"/>
    <w:rsid w:val="004E5155"/>
    <w:rsid w:val="004F6E57"/>
    <w:rsid w:val="0050208B"/>
    <w:rsid w:val="00556C87"/>
    <w:rsid w:val="00587AEE"/>
    <w:rsid w:val="005D734B"/>
    <w:rsid w:val="0065604F"/>
    <w:rsid w:val="006751CA"/>
    <w:rsid w:val="00691D6D"/>
    <w:rsid w:val="006C0B8A"/>
    <w:rsid w:val="006D0583"/>
    <w:rsid w:val="00714C51"/>
    <w:rsid w:val="00717476"/>
    <w:rsid w:val="007559F7"/>
    <w:rsid w:val="0076388A"/>
    <w:rsid w:val="00770417"/>
    <w:rsid w:val="007A5B73"/>
    <w:rsid w:val="007E6C4F"/>
    <w:rsid w:val="007E79A8"/>
    <w:rsid w:val="007F2290"/>
    <w:rsid w:val="008439C9"/>
    <w:rsid w:val="00891D7D"/>
    <w:rsid w:val="0089452E"/>
    <w:rsid w:val="008D4F15"/>
    <w:rsid w:val="00961B7B"/>
    <w:rsid w:val="00963241"/>
    <w:rsid w:val="009A155E"/>
    <w:rsid w:val="009E1E3F"/>
    <w:rsid w:val="009E2353"/>
    <w:rsid w:val="009F4E69"/>
    <w:rsid w:val="00A2562F"/>
    <w:rsid w:val="00A56D1C"/>
    <w:rsid w:val="00A92155"/>
    <w:rsid w:val="00AF31D1"/>
    <w:rsid w:val="00B60B03"/>
    <w:rsid w:val="00B61A4A"/>
    <w:rsid w:val="00B63825"/>
    <w:rsid w:val="00B63CC0"/>
    <w:rsid w:val="00C14302"/>
    <w:rsid w:val="00C57F84"/>
    <w:rsid w:val="00C86E7D"/>
    <w:rsid w:val="00CA15DD"/>
    <w:rsid w:val="00CC02FC"/>
    <w:rsid w:val="00CF3B91"/>
    <w:rsid w:val="00D04418"/>
    <w:rsid w:val="00D37FFC"/>
    <w:rsid w:val="00D55A0C"/>
    <w:rsid w:val="00D6271D"/>
    <w:rsid w:val="00D73115"/>
    <w:rsid w:val="00DA1B69"/>
    <w:rsid w:val="00DD7E06"/>
    <w:rsid w:val="00DE51B1"/>
    <w:rsid w:val="00DE64D8"/>
    <w:rsid w:val="00E05EAC"/>
    <w:rsid w:val="00E3513A"/>
    <w:rsid w:val="00E55248"/>
    <w:rsid w:val="00E808BC"/>
    <w:rsid w:val="00EE2EC4"/>
    <w:rsid w:val="00F33170"/>
    <w:rsid w:val="00F551D4"/>
    <w:rsid w:val="00F856D8"/>
    <w:rsid w:val="00F9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7F65A-61AD-47B0-A95F-E5F2848B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1"/>
    <w:next w:val="a0"/>
    <w:link w:val="20"/>
    <w:qFormat/>
    <w:rsid w:val="00F33170"/>
    <w:pPr>
      <w:numPr>
        <w:ilvl w:val="1"/>
        <w:numId w:val="6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33170"/>
    <w:pPr>
      <w:keepNext/>
      <w:widowControl w:val="0"/>
      <w:numPr>
        <w:numId w:val="8"/>
      </w:numPr>
      <w:tabs>
        <w:tab w:val="left" w:pos="720"/>
      </w:tabs>
      <w:suppressAutoHyphens/>
      <w:ind w:left="0" w:firstLine="0"/>
      <w:jc w:val="both"/>
      <w:outlineLvl w:val="2"/>
    </w:pPr>
    <w:rPr>
      <w:rFonts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F33170"/>
    <w:pPr>
      <w:keepNext/>
      <w:numPr>
        <w:ilvl w:val="3"/>
        <w:numId w:val="6"/>
      </w:numPr>
      <w:suppressAutoHyphens/>
      <w:spacing w:before="240" w:after="60"/>
      <w:jc w:val="center"/>
      <w:outlineLvl w:val="3"/>
    </w:pPr>
    <w:rPr>
      <w:bCs/>
      <w:i/>
      <w:color w:val="000000"/>
      <w:sz w:val="40"/>
      <w:szCs w:val="4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5D7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5D734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nhideWhenUsed/>
    <w:rsid w:val="009F4E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9F4E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551D4"/>
    <w:pPr>
      <w:ind w:left="720"/>
      <w:contextualSpacing/>
    </w:pPr>
  </w:style>
  <w:style w:type="table" w:styleId="a9">
    <w:name w:val="Table Grid"/>
    <w:basedOn w:val="a2"/>
    <w:uiPriority w:val="59"/>
    <w:rsid w:val="0044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121084"/>
    <w:rPr>
      <w:rFonts w:ascii="Calibri" w:hAnsi="Calibri" w:cs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F33170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33170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F33170"/>
    <w:rPr>
      <w:rFonts w:ascii="Times New Roman" w:eastAsia="Times New Roman" w:hAnsi="Times New Roman" w:cs="Times New Roman"/>
      <w:bCs/>
      <w:i/>
      <w:color w:val="000000"/>
      <w:sz w:val="40"/>
      <w:szCs w:val="40"/>
      <w:lang w:eastAsia="ar-SA"/>
    </w:rPr>
  </w:style>
  <w:style w:type="character" w:customStyle="1" w:styleId="5">
    <w:name w:val="Основной шрифт абзаца5"/>
    <w:rsid w:val="00F33170"/>
  </w:style>
  <w:style w:type="character" w:customStyle="1" w:styleId="41">
    <w:name w:val="Основной шрифт абзаца4"/>
    <w:rsid w:val="00F33170"/>
  </w:style>
  <w:style w:type="character" w:customStyle="1" w:styleId="Absatz-Standardschriftart">
    <w:name w:val="Absatz-Standardschriftart"/>
    <w:rsid w:val="00F33170"/>
  </w:style>
  <w:style w:type="character" w:customStyle="1" w:styleId="WW8Num6z0">
    <w:name w:val="WW8Num6z0"/>
    <w:rsid w:val="00F33170"/>
    <w:rPr>
      <w:rFonts w:ascii="Symbol" w:hAnsi="Symbol"/>
    </w:rPr>
  </w:style>
  <w:style w:type="character" w:customStyle="1" w:styleId="WW8Num7z0">
    <w:name w:val="WW8Num7z0"/>
    <w:rsid w:val="00F33170"/>
    <w:rPr>
      <w:rFonts w:ascii="Symbol" w:hAnsi="Symbol" w:cs="Times New Roman"/>
    </w:rPr>
  </w:style>
  <w:style w:type="character" w:customStyle="1" w:styleId="WW8Num8z0">
    <w:name w:val="WW8Num8z0"/>
    <w:rsid w:val="00F33170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F33170"/>
  </w:style>
  <w:style w:type="character" w:customStyle="1" w:styleId="21">
    <w:name w:val="Основной шрифт абзаца2"/>
    <w:rsid w:val="00F33170"/>
  </w:style>
  <w:style w:type="character" w:customStyle="1" w:styleId="WW-Absatz-Standardschriftart">
    <w:name w:val="WW-Absatz-Standardschriftart"/>
    <w:rsid w:val="00F33170"/>
  </w:style>
  <w:style w:type="character" w:customStyle="1" w:styleId="12">
    <w:name w:val="Основной шрифт абзаца1"/>
    <w:rsid w:val="00F33170"/>
  </w:style>
  <w:style w:type="character" w:styleId="aa">
    <w:name w:val="page number"/>
    <w:basedOn w:val="12"/>
    <w:rsid w:val="00F33170"/>
  </w:style>
  <w:style w:type="character" w:customStyle="1" w:styleId="ab">
    <w:name w:val="Символ нумерации"/>
    <w:rsid w:val="00F33170"/>
  </w:style>
  <w:style w:type="character" w:customStyle="1" w:styleId="WW8Num4z0">
    <w:name w:val="WW8Num4z0"/>
    <w:rsid w:val="00F33170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33170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33170"/>
    <w:rPr>
      <w:rFonts w:ascii="Times New Roman" w:hAnsi="Times New Roman" w:cs="Times New Roman"/>
    </w:rPr>
  </w:style>
  <w:style w:type="character" w:customStyle="1" w:styleId="WW8Num11z0">
    <w:name w:val="WW8Num11z0"/>
    <w:rsid w:val="00F33170"/>
    <w:rPr>
      <w:rFonts w:ascii="Times New Roman" w:hAnsi="Times New Roman" w:cs="Times New Roman"/>
    </w:rPr>
  </w:style>
  <w:style w:type="character" w:customStyle="1" w:styleId="WW8Num5z0">
    <w:name w:val="WW8Num5z0"/>
    <w:rsid w:val="00F33170"/>
    <w:rPr>
      <w:rFonts w:ascii="Symbol" w:hAnsi="Symbol"/>
    </w:rPr>
  </w:style>
  <w:style w:type="character" w:customStyle="1" w:styleId="ac">
    <w:name w:val="Маркеры списка"/>
    <w:rsid w:val="00F33170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F3317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0">
    <w:name w:val="Body Text"/>
    <w:basedOn w:val="a"/>
    <w:link w:val="ad"/>
    <w:rsid w:val="00F33170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1"/>
    <w:link w:val="a0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rsid w:val="00F33170"/>
    <w:rPr>
      <w:rFonts w:cs="Tahoma"/>
    </w:rPr>
  </w:style>
  <w:style w:type="paragraph" w:customStyle="1" w:styleId="50">
    <w:name w:val="Название5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51">
    <w:name w:val="Указатель5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42">
    <w:name w:val="Название4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32">
    <w:name w:val="Название3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22">
    <w:name w:val="Название2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F331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331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F33170"/>
    <w:pPr>
      <w:widowControl w:val="0"/>
      <w:suppressAutoHyphens/>
      <w:autoSpaceDE w:val="0"/>
      <w:spacing w:after="0" w:line="240" w:lineRule="auto"/>
    </w:pPr>
    <w:rPr>
      <w:rFonts w:ascii="Tahoma" w:eastAsia="Arial" w:hAnsi="Tahoma" w:cs="Tahoma"/>
      <w:sz w:val="18"/>
      <w:szCs w:val="18"/>
      <w:lang w:eastAsia="ar-SA"/>
    </w:rPr>
  </w:style>
  <w:style w:type="paragraph" w:styleId="af">
    <w:name w:val="header"/>
    <w:basedOn w:val="a"/>
    <w:link w:val="af0"/>
    <w:rsid w:val="00F3317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1"/>
    <w:link w:val="af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F33170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F33170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F33170"/>
  </w:style>
  <w:style w:type="paragraph" w:styleId="af4">
    <w:name w:val="footer"/>
    <w:basedOn w:val="a"/>
    <w:link w:val="af5"/>
    <w:uiPriority w:val="99"/>
    <w:rsid w:val="00F33170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Нижний колонтитул Знак"/>
    <w:basedOn w:val="a1"/>
    <w:link w:val="af4"/>
    <w:uiPriority w:val="99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auiue">
    <w:name w:val="Iau?iue"/>
    <w:rsid w:val="00F3317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F33170"/>
    <w:pPr>
      <w:suppressAutoHyphens/>
      <w:spacing w:after="120"/>
    </w:pPr>
    <w:rPr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F33170"/>
    <w:pPr>
      <w:keepNext w:val="0"/>
      <w:keepLines/>
      <w:numPr>
        <w:numId w:val="0"/>
      </w:numPr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a"/>
    <w:rsid w:val="00F33170"/>
    <w:pPr>
      <w:suppressAutoHyphens/>
      <w:spacing w:before="100" w:after="100"/>
    </w:pPr>
    <w:rPr>
      <w:szCs w:val="20"/>
      <w:lang w:eastAsia="ar-SA"/>
    </w:rPr>
  </w:style>
  <w:style w:type="paragraph" w:customStyle="1" w:styleId="ConsNormal">
    <w:name w:val="ConsNormal"/>
    <w:rsid w:val="00F3317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5">
    <w:name w:val="Текст1"/>
    <w:basedOn w:val="a"/>
    <w:rsid w:val="00F331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xt">
    <w:name w:val="txt"/>
    <w:basedOn w:val="a"/>
    <w:rsid w:val="00F33170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af6">
    <w:name w:val="Normal (Web)"/>
    <w:basedOn w:val="a"/>
    <w:link w:val="af7"/>
    <w:rsid w:val="00F33170"/>
    <w:pPr>
      <w:spacing w:before="100" w:beforeAutospacing="1" w:after="119"/>
    </w:pPr>
  </w:style>
  <w:style w:type="paragraph" w:customStyle="1" w:styleId="HEADERTEXT">
    <w:name w:val=".HEADER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UNFORMATTEXT">
    <w:name w:val=".UN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.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3317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331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Обычный (веб) Знак"/>
    <w:link w:val="af6"/>
    <w:rsid w:val="00F33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770417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1715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obj-address">
    <w:name w:val="obj-address"/>
    <w:basedOn w:val="a1"/>
    <w:rsid w:val="0017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lesnoe_mo@mail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3B575-8829-4A18-890C-FF04C189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6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cp:lastPrinted>2025-02-19T07:49:00Z</cp:lastPrinted>
  <dcterms:created xsi:type="dcterms:W3CDTF">2023-07-24T05:57:00Z</dcterms:created>
  <dcterms:modified xsi:type="dcterms:W3CDTF">2025-03-20T09:32:00Z</dcterms:modified>
</cp:coreProperties>
</file>