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1D71C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B63825" w:rsidRPr="00C57F84">
        <w:rPr>
          <w:sz w:val="28"/>
          <w:szCs w:val="28"/>
        </w:rPr>
        <w:t>т</w:t>
      </w:r>
      <w:r w:rsidR="001C5BB4">
        <w:rPr>
          <w:sz w:val="28"/>
          <w:szCs w:val="28"/>
        </w:rPr>
        <w:t xml:space="preserve"> </w:t>
      </w:r>
      <w:r w:rsidR="0008750B">
        <w:rPr>
          <w:sz w:val="28"/>
          <w:szCs w:val="28"/>
        </w:rPr>
        <w:t>15</w:t>
      </w:r>
      <w:r w:rsidR="002D7606">
        <w:rPr>
          <w:sz w:val="28"/>
          <w:szCs w:val="28"/>
        </w:rPr>
        <w:t>.0</w:t>
      </w:r>
      <w:r w:rsidR="0008750B">
        <w:rPr>
          <w:sz w:val="28"/>
          <w:szCs w:val="28"/>
        </w:rPr>
        <w:t>5</w:t>
      </w:r>
      <w:r w:rsidR="002D7606">
        <w:rPr>
          <w:sz w:val="28"/>
          <w:szCs w:val="28"/>
        </w:rPr>
        <w:t>.202</w:t>
      </w:r>
      <w:r w:rsidR="0008750B">
        <w:rPr>
          <w:sz w:val="28"/>
          <w:szCs w:val="28"/>
        </w:rPr>
        <w:t>5</w:t>
      </w:r>
      <w:r w:rsidR="002D7606">
        <w:rPr>
          <w:sz w:val="28"/>
          <w:szCs w:val="28"/>
        </w:rPr>
        <w:t xml:space="preserve"> г.</w:t>
      </w:r>
      <w:r w:rsidR="001C5BB4">
        <w:rPr>
          <w:sz w:val="28"/>
          <w:szCs w:val="28"/>
        </w:rPr>
        <w:t xml:space="preserve"> №</w:t>
      </w:r>
      <w:r w:rsidR="00E11B32">
        <w:rPr>
          <w:sz w:val="28"/>
          <w:szCs w:val="28"/>
        </w:rPr>
        <w:t>31/126</w:t>
      </w:r>
    </w:p>
    <w:p w:rsidR="00B63825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</w:t>
      </w:r>
      <w:r w:rsidR="00E11B32">
        <w:rPr>
          <w:b/>
          <w:sz w:val="28"/>
          <w:szCs w:val="28"/>
        </w:rPr>
        <w:t>а</w:t>
      </w:r>
      <w:r w:rsidR="00211673">
        <w:rPr>
          <w:b/>
          <w:sz w:val="28"/>
          <w:szCs w:val="28"/>
        </w:rPr>
        <w:t xml:space="preserve"> решения Совета </w:t>
      </w:r>
      <w:proofErr w:type="spellStart"/>
      <w:r w:rsidR="00211673">
        <w:rPr>
          <w:b/>
          <w:sz w:val="28"/>
          <w:szCs w:val="28"/>
        </w:rPr>
        <w:t>Подлесновск</w:t>
      </w:r>
      <w:r w:rsidR="0042482C">
        <w:rPr>
          <w:b/>
          <w:sz w:val="28"/>
          <w:szCs w:val="28"/>
        </w:rPr>
        <w:t>о</w:t>
      </w:r>
      <w:r w:rsidR="00211673">
        <w:rPr>
          <w:b/>
          <w:sz w:val="28"/>
          <w:szCs w:val="28"/>
        </w:rPr>
        <w:t>го</w:t>
      </w:r>
      <w:proofErr w:type="spellEnd"/>
      <w:r w:rsidR="002116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11673">
        <w:rPr>
          <w:b/>
          <w:sz w:val="28"/>
          <w:szCs w:val="28"/>
        </w:rPr>
        <w:t>Марксовского</w:t>
      </w:r>
      <w:proofErr w:type="spellEnd"/>
      <w:r w:rsidR="00211673">
        <w:rPr>
          <w:b/>
          <w:sz w:val="28"/>
          <w:szCs w:val="28"/>
        </w:rPr>
        <w:t xml:space="preserve"> муниципального района Саратовско</w:t>
      </w:r>
      <w:r w:rsidR="0069149D">
        <w:rPr>
          <w:b/>
          <w:sz w:val="28"/>
          <w:szCs w:val="28"/>
        </w:rPr>
        <w:t>й области «О внесении изменений</w:t>
      </w:r>
      <w:r w:rsidRPr="00C57F84">
        <w:rPr>
          <w:b/>
          <w:sz w:val="28"/>
          <w:szCs w:val="28"/>
        </w:rPr>
        <w:t xml:space="preserve"> </w:t>
      </w:r>
      <w:r w:rsidR="00211673">
        <w:rPr>
          <w:b/>
          <w:sz w:val="28"/>
          <w:szCs w:val="28"/>
        </w:rPr>
        <w:t>в решение</w:t>
      </w:r>
      <w:r w:rsidR="00211673" w:rsidRPr="00211673">
        <w:t xml:space="preserve"> </w:t>
      </w:r>
      <w:r w:rsidR="00211673" w:rsidRPr="00211673">
        <w:rPr>
          <w:b/>
          <w:sz w:val="28"/>
          <w:szCs w:val="28"/>
        </w:rPr>
        <w:t>Совета Подлесновск</w:t>
      </w:r>
      <w:r w:rsidR="00616E70">
        <w:rPr>
          <w:b/>
          <w:sz w:val="28"/>
          <w:szCs w:val="28"/>
        </w:rPr>
        <w:t>о</w:t>
      </w:r>
      <w:r w:rsidR="00211673" w:rsidRPr="00211673">
        <w:rPr>
          <w:b/>
          <w:sz w:val="28"/>
          <w:szCs w:val="28"/>
        </w:rPr>
        <w:t>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 xml:space="preserve"> от 20.11.2019</w:t>
      </w:r>
      <w:r w:rsidR="00211673" w:rsidRPr="00211673">
        <w:rPr>
          <w:b/>
          <w:sz w:val="28"/>
          <w:szCs w:val="28"/>
        </w:rPr>
        <w:t>г. № 16/39</w:t>
      </w:r>
      <w:r w:rsidR="00211673">
        <w:rPr>
          <w:b/>
          <w:sz w:val="28"/>
          <w:szCs w:val="28"/>
        </w:rPr>
        <w:t xml:space="preserve"> «</w:t>
      </w:r>
      <w:r w:rsidR="00211673" w:rsidRPr="00211673">
        <w:rPr>
          <w:b/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>»</w:t>
      </w:r>
    </w:p>
    <w:p w:rsidR="00211673" w:rsidRPr="00C57F84" w:rsidRDefault="00211673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</w:t>
      </w:r>
      <w:r w:rsidR="00616E70"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616E70"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>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616E70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</w:t>
      </w:r>
      <w:r w:rsidR="00616E70">
        <w:rPr>
          <w:sz w:val="28"/>
          <w:szCs w:val="28"/>
        </w:rPr>
        <w:t xml:space="preserve"> «</w:t>
      </w:r>
      <w:r w:rsidR="00616E70" w:rsidRPr="00616E70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616E70" w:rsidRPr="00616E70">
        <w:rPr>
          <w:sz w:val="28"/>
          <w:szCs w:val="28"/>
        </w:rPr>
        <w:t>Подлес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новск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го</w:t>
      </w:r>
      <w:proofErr w:type="spellEnd"/>
      <w:r w:rsidR="00616E70" w:rsidRPr="00616E70">
        <w:rPr>
          <w:sz w:val="28"/>
          <w:szCs w:val="28"/>
        </w:rPr>
        <w:t xml:space="preserve"> муниципального образования </w:t>
      </w:r>
      <w:proofErr w:type="spellStart"/>
      <w:r w:rsidR="00616E70" w:rsidRPr="00616E70">
        <w:rPr>
          <w:sz w:val="28"/>
          <w:szCs w:val="28"/>
        </w:rPr>
        <w:t>Марксовского</w:t>
      </w:r>
      <w:proofErr w:type="spellEnd"/>
      <w:r w:rsidR="00616E70" w:rsidRPr="00616E70">
        <w:rPr>
          <w:sz w:val="28"/>
          <w:szCs w:val="28"/>
        </w:rPr>
        <w:t xml:space="preserve">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Pr="00C57F84">
        <w:rPr>
          <w:sz w:val="28"/>
          <w:szCs w:val="28"/>
        </w:rPr>
        <w:t>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lastRenderedPageBreak/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</w:t>
      </w:r>
      <w:proofErr w:type="spellStart"/>
      <w:r w:rsidR="0042482C" w:rsidRPr="0042482C">
        <w:rPr>
          <w:sz w:val="28"/>
          <w:szCs w:val="28"/>
        </w:rPr>
        <w:t>Марксовского</w:t>
      </w:r>
      <w:proofErr w:type="spellEnd"/>
      <w:r w:rsidR="0042482C" w:rsidRPr="0042482C">
        <w:rPr>
          <w:sz w:val="28"/>
          <w:szCs w:val="28"/>
        </w:rPr>
        <w:t xml:space="preserve">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42482C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</w:t>
      </w:r>
      <w:r w:rsidR="009F3F34">
        <w:rPr>
          <w:color w:val="000000"/>
          <w:spacing w:val="1"/>
          <w:sz w:val="28"/>
          <w:szCs w:val="28"/>
        </w:rPr>
        <w:t xml:space="preserve">с </w:t>
      </w:r>
      <w:r w:rsidR="00D642B4">
        <w:rPr>
          <w:color w:val="000000"/>
          <w:spacing w:val="1"/>
          <w:sz w:val="28"/>
          <w:szCs w:val="28"/>
        </w:rPr>
        <w:t>21</w:t>
      </w:r>
      <w:r w:rsidR="0008750B">
        <w:rPr>
          <w:color w:val="000000"/>
          <w:spacing w:val="1"/>
          <w:sz w:val="28"/>
          <w:szCs w:val="28"/>
        </w:rPr>
        <w:t>.05.2025 г.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z w:val="28"/>
          <w:szCs w:val="28"/>
        </w:rPr>
        <w:t xml:space="preserve">до </w:t>
      </w:r>
      <w:r w:rsidR="009F3F34">
        <w:rPr>
          <w:color w:val="000000"/>
          <w:sz w:val="28"/>
          <w:szCs w:val="28"/>
        </w:rPr>
        <w:t>22</w:t>
      </w:r>
      <w:bookmarkStart w:id="0" w:name="_GoBack"/>
      <w:bookmarkEnd w:id="0"/>
      <w:r w:rsidR="00C57F84" w:rsidRPr="00C57F84">
        <w:rPr>
          <w:color w:val="000000"/>
          <w:sz w:val="28"/>
          <w:szCs w:val="28"/>
        </w:rPr>
        <w:t>.</w:t>
      </w:r>
      <w:r w:rsidR="0008750B">
        <w:rPr>
          <w:color w:val="000000"/>
          <w:sz w:val="28"/>
          <w:szCs w:val="28"/>
        </w:rPr>
        <w:t>06</w:t>
      </w:r>
      <w:r w:rsidR="00C57F84" w:rsidRPr="00C57F84">
        <w:rPr>
          <w:color w:val="000000"/>
          <w:sz w:val="28"/>
          <w:szCs w:val="28"/>
        </w:rPr>
        <w:t>.202</w:t>
      </w:r>
      <w:r w:rsidR="0008750B">
        <w:rPr>
          <w:color w:val="000000"/>
          <w:sz w:val="28"/>
          <w:szCs w:val="28"/>
        </w:rPr>
        <w:t>5</w:t>
      </w:r>
      <w:r w:rsidRPr="00C57F84">
        <w:rPr>
          <w:color w:val="000000"/>
          <w:sz w:val="28"/>
          <w:szCs w:val="28"/>
        </w:rPr>
        <w:t xml:space="preserve"> г</w:t>
      </w:r>
      <w:r w:rsidR="0008750B">
        <w:rPr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рабочим дням с 8.00 до 16.00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</w:t>
      </w:r>
      <w:proofErr w:type="spellStart"/>
      <w:r w:rsidR="0042482C" w:rsidRPr="0042482C">
        <w:rPr>
          <w:sz w:val="28"/>
          <w:szCs w:val="28"/>
        </w:rPr>
        <w:t>Марксовского</w:t>
      </w:r>
      <w:proofErr w:type="spellEnd"/>
      <w:r w:rsidR="0042482C" w:rsidRPr="0042482C">
        <w:rPr>
          <w:sz w:val="28"/>
          <w:szCs w:val="28"/>
        </w:rPr>
        <w:t xml:space="preserve">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</w:t>
      </w:r>
      <w:r w:rsidR="0042482C">
        <w:rPr>
          <w:sz w:val="28"/>
          <w:szCs w:val="28"/>
        </w:rPr>
        <w:t>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color w:val="000000"/>
          <w:sz w:val="28"/>
          <w:szCs w:val="28"/>
        </w:rPr>
        <w:t xml:space="preserve"> и </w:t>
      </w:r>
      <w:r w:rsidRPr="00C57F84">
        <w:rPr>
          <w:color w:val="000000"/>
          <w:sz w:val="28"/>
          <w:szCs w:val="28"/>
        </w:rPr>
        <w:lastRenderedPageBreak/>
        <w:t xml:space="preserve">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слушания </w:t>
      </w:r>
      <w:r w:rsidR="009F3F34">
        <w:rPr>
          <w:b/>
          <w:color w:val="000000"/>
          <w:spacing w:val="1"/>
          <w:sz w:val="28"/>
          <w:szCs w:val="28"/>
        </w:rPr>
        <w:t>23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08750B">
        <w:rPr>
          <w:b/>
          <w:color w:val="000000"/>
          <w:spacing w:val="1"/>
          <w:sz w:val="28"/>
          <w:szCs w:val="28"/>
        </w:rPr>
        <w:t>06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08750B">
        <w:rPr>
          <w:b/>
          <w:color w:val="000000"/>
          <w:spacing w:val="1"/>
          <w:sz w:val="28"/>
          <w:szCs w:val="28"/>
        </w:rPr>
        <w:t>5</w:t>
      </w:r>
      <w:r w:rsidR="00C57F84" w:rsidRPr="00C57F84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</w:t>
      </w:r>
      <w:r w:rsidR="0069149D">
        <w:rPr>
          <w:sz w:val="28"/>
          <w:szCs w:val="28"/>
        </w:rPr>
        <w:t>ксовского муниципального района</w:t>
      </w:r>
      <w:r w:rsidRPr="00C57F84">
        <w:rPr>
          <w:sz w:val="28"/>
          <w:szCs w:val="28"/>
        </w:rPr>
        <w:t xml:space="preserve"> Саратовской области от 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B63825" w:rsidP="00C57F8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F84">
        <w:rPr>
          <w:rFonts w:ascii="Times New Roman" w:hAnsi="Times New Roman"/>
          <w:color w:val="000000"/>
          <w:spacing w:val="1"/>
          <w:sz w:val="28"/>
          <w:szCs w:val="28"/>
        </w:rPr>
        <w:t>5.</w:t>
      </w:r>
      <w:r w:rsidR="0042482C">
        <w:rPr>
          <w:rFonts w:ascii="Times New Roman" w:hAnsi="Times New Roman"/>
          <w:sz w:val="28"/>
          <w:szCs w:val="28"/>
        </w:rPr>
        <w:t xml:space="preserve"> </w:t>
      </w:r>
      <w:r w:rsidR="0042482C" w:rsidRPr="0042482C">
        <w:rPr>
          <w:rFonts w:ascii="Times New Roman" w:hAnsi="Times New Roman"/>
          <w:sz w:val="28"/>
          <w:szCs w:val="28"/>
        </w:rPr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</w:t>
      </w:r>
      <w:r w:rsidR="0042482C">
        <w:rPr>
          <w:rFonts w:ascii="Times New Roman" w:hAnsi="Times New Roman"/>
          <w:sz w:val="28"/>
          <w:szCs w:val="28"/>
        </w:rPr>
        <w:t>о образования в сети «Интернет», на официальном сайте ФГИС ТП.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C57F84" w:rsidRDefault="00C57F84" w:rsidP="0042482C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437484" w:rsidRDefault="004374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08750B" w:rsidRDefault="0008750B" w:rsidP="0043748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437484" w:rsidRDefault="00437484" w:rsidP="0043748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437484" w:rsidRDefault="00437484" w:rsidP="0043748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08750B" w:rsidRPr="00C57F84" w:rsidRDefault="0008750B" w:rsidP="0008750B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08750B" w:rsidRPr="00C57F84" w:rsidRDefault="0008750B" w:rsidP="0008750B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08750B" w:rsidRPr="00C57F84" w:rsidRDefault="0008750B" w:rsidP="0008750B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08750B" w:rsidRPr="00C57F84" w:rsidRDefault="0008750B" w:rsidP="0008750B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08750B" w:rsidRPr="00C57F84" w:rsidRDefault="0008750B" w:rsidP="0008750B">
      <w:pPr>
        <w:spacing w:line="276" w:lineRule="auto"/>
        <w:contextualSpacing/>
        <w:rPr>
          <w:sz w:val="28"/>
          <w:szCs w:val="28"/>
        </w:rPr>
      </w:pPr>
    </w:p>
    <w:p w:rsidR="0008750B" w:rsidRPr="00C57F84" w:rsidRDefault="0008750B" w:rsidP="0008750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08750B" w:rsidRPr="00C57F84" w:rsidRDefault="0008750B" w:rsidP="0008750B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08750B" w:rsidRDefault="0008750B" w:rsidP="0008750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г.   №</w:t>
      </w:r>
    </w:p>
    <w:p w:rsidR="0008750B" w:rsidRDefault="0008750B" w:rsidP="0008750B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C57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решение</w:t>
      </w:r>
      <w:r w:rsidRPr="00211673">
        <w:t xml:space="preserve"> </w:t>
      </w:r>
      <w:r w:rsidRPr="00211673">
        <w:rPr>
          <w:b/>
          <w:sz w:val="28"/>
          <w:szCs w:val="28"/>
        </w:rPr>
        <w:t xml:space="preserve">Совета </w:t>
      </w:r>
      <w:proofErr w:type="spellStart"/>
      <w:r w:rsidRPr="00211673">
        <w:rPr>
          <w:b/>
          <w:sz w:val="28"/>
          <w:szCs w:val="28"/>
        </w:rPr>
        <w:t>Подлесновск</w:t>
      </w:r>
      <w:r>
        <w:rPr>
          <w:b/>
          <w:sz w:val="28"/>
          <w:szCs w:val="28"/>
        </w:rPr>
        <w:t>о</w:t>
      </w:r>
      <w:r w:rsidRPr="00211673">
        <w:rPr>
          <w:b/>
          <w:sz w:val="28"/>
          <w:szCs w:val="28"/>
        </w:rPr>
        <w:t>го</w:t>
      </w:r>
      <w:proofErr w:type="spellEnd"/>
      <w:r w:rsidRPr="002116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211673">
        <w:rPr>
          <w:b/>
          <w:sz w:val="28"/>
          <w:szCs w:val="28"/>
        </w:rPr>
        <w:t>Марксовского</w:t>
      </w:r>
      <w:proofErr w:type="spellEnd"/>
      <w:r w:rsidRPr="00211673">
        <w:rPr>
          <w:b/>
          <w:sz w:val="28"/>
          <w:szCs w:val="28"/>
        </w:rPr>
        <w:t xml:space="preserve"> муниципального района Саратовской области</w:t>
      </w:r>
      <w:r>
        <w:rPr>
          <w:b/>
          <w:sz w:val="28"/>
          <w:szCs w:val="28"/>
        </w:rPr>
        <w:t xml:space="preserve"> от 20.11.2019</w:t>
      </w:r>
      <w:r w:rsidRPr="00211673">
        <w:rPr>
          <w:b/>
          <w:sz w:val="28"/>
          <w:szCs w:val="28"/>
        </w:rPr>
        <w:t>г. № 16/39</w:t>
      </w:r>
      <w:r>
        <w:rPr>
          <w:b/>
          <w:sz w:val="28"/>
          <w:szCs w:val="28"/>
        </w:rPr>
        <w:t xml:space="preserve"> «</w:t>
      </w:r>
      <w:r w:rsidRPr="00211673">
        <w:rPr>
          <w:b/>
          <w:sz w:val="28"/>
          <w:szCs w:val="28"/>
        </w:rPr>
        <w:t xml:space="preserve">Об утверждении Генерального плана </w:t>
      </w:r>
      <w:proofErr w:type="spellStart"/>
      <w:r w:rsidRPr="00211673">
        <w:rPr>
          <w:b/>
          <w:sz w:val="28"/>
          <w:szCs w:val="28"/>
        </w:rPr>
        <w:t>Подлесновского</w:t>
      </w:r>
      <w:proofErr w:type="spellEnd"/>
      <w:r w:rsidRPr="002116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211673">
        <w:rPr>
          <w:b/>
          <w:sz w:val="28"/>
          <w:szCs w:val="28"/>
        </w:rPr>
        <w:t>Марксовского</w:t>
      </w:r>
      <w:proofErr w:type="spellEnd"/>
      <w:r w:rsidRPr="00211673">
        <w:rPr>
          <w:b/>
          <w:sz w:val="28"/>
          <w:szCs w:val="28"/>
        </w:rPr>
        <w:t xml:space="preserve"> муниципального района Саратовской област</w:t>
      </w:r>
      <w:r>
        <w:rPr>
          <w:b/>
          <w:sz w:val="28"/>
          <w:szCs w:val="28"/>
        </w:rPr>
        <w:t>и»</w:t>
      </w:r>
    </w:p>
    <w:p w:rsidR="0008750B" w:rsidRPr="00C57F84" w:rsidRDefault="0008750B" w:rsidP="0008750B">
      <w:pPr>
        <w:spacing w:line="276" w:lineRule="auto"/>
        <w:contextualSpacing/>
        <w:jc w:val="both"/>
        <w:rPr>
          <w:sz w:val="28"/>
          <w:szCs w:val="28"/>
          <w:u w:val="single"/>
        </w:rPr>
      </w:pPr>
    </w:p>
    <w:p w:rsidR="0008750B" w:rsidRDefault="0008750B" w:rsidP="0008750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</w:t>
      </w:r>
      <w:r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 xml:space="preserve">на основании Устава </w:t>
      </w:r>
      <w:proofErr w:type="spellStart"/>
      <w:r w:rsidRPr="00C57F84">
        <w:rPr>
          <w:sz w:val="28"/>
          <w:szCs w:val="28"/>
        </w:rPr>
        <w:t>Подлесновского</w:t>
      </w:r>
      <w:proofErr w:type="spellEnd"/>
      <w:r w:rsidRPr="00C57F84">
        <w:rPr>
          <w:sz w:val="28"/>
          <w:szCs w:val="28"/>
        </w:rPr>
        <w:t xml:space="preserve"> муниципального образования, Совет </w:t>
      </w:r>
      <w:proofErr w:type="spellStart"/>
      <w:r w:rsidRPr="00C57F84">
        <w:rPr>
          <w:sz w:val="28"/>
          <w:szCs w:val="28"/>
        </w:rPr>
        <w:t>Подлесновского</w:t>
      </w:r>
      <w:proofErr w:type="spellEnd"/>
      <w:r w:rsidRPr="00C57F84">
        <w:rPr>
          <w:sz w:val="28"/>
          <w:szCs w:val="28"/>
        </w:rPr>
        <w:t xml:space="preserve"> муниципального образования</w:t>
      </w:r>
    </w:p>
    <w:p w:rsidR="0008750B" w:rsidRDefault="0008750B" w:rsidP="0008750B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08750B" w:rsidRDefault="0008750B" w:rsidP="0008750B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7B34F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08750B" w:rsidRDefault="0008750B" w:rsidP="0008750B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08750B" w:rsidRDefault="0008750B" w:rsidP="0008750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114B9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Pr="00114B9D">
        <w:rPr>
          <w:sz w:val="28"/>
          <w:szCs w:val="28"/>
        </w:rPr>
        <w:t xml:space="preserve">графическую часть </w:t>
      </w:r>
      <w:r>
        <w:rPr>
          <w:sz w:val="28"/>
          <w:szCs w:val="28"/>
        </w:rPr>
        <w:t>Генерального плана</w:t>
      </w:r>
      <w:r w:rsidRPr="00114B9D">
        <w:rPr>
          <w:sz w:val="28"/>
          <w:szCs w:val="28"/>
        </w:rPr>
        <w:t xml:space="preserve"> </w:t>
      </w:r>
      <w:proofErr w:type="spellStart"/>
      <w:r w:rsidRPr="00114B9D">
        <w:rPr>
          <w:sz w:val="28"/>
          <w:szCs w:val="28"/>
        </w:rPr>
        <w:t>Подлесновского</w:t>
      </w:r>
      <w:proofErr w:type="spellEnd"/>
      <w:r w:rsidRPr="00114B9D">
        <w:rPr>
          <w:sz w:val="28"/>
          <w:szCs w:val="28"/>
        </w:rPr>
        <w:t xml:space="preserve"> муниципального образования </w:t>
      </w:r>
      <w:proofErr w:type="spellStart"/>
      <w:r w:rsidRPr="00114B9D">
        <w:rPr>
          <w:sz w:val="28"/>
          <w:szCs w:val="28"/>
        </w:rPr>
        <w:t>Марксовского</w:t>
      </w:r>
      <w:proofErr w:type="spellEnd"/>
      <w:r w:rsidRPr="00114B9D">
        <w:rPr>
          <w:sz w:val="28"/>
          <w:szCs w:val="28"/>
        </w:rPr>
        <w:t xml:space="preserve"> муниципального района С</w:t>
      </w:r>
      <w:r>
        <w:rPr>
          <w:sz w:val="28"/>
          <w:szCs w:val="28"/>
        </w:rPr>
        <w:t>аратовской области, утвержденного</w:t>
      </w:r>
      <w:r w:rsidRPr="00114B9D">
        <w:rPr>
          <w:sz w:val="28"/>
          <w:szCs w:val="28"/>
        </w:rPr>
        <w:t xml:space="preserve"> решением Совета </w:t>
      </w:r>
      <w:proofErr w:type="spellStart"/>
      <w:r w:rsidRPr="00114B9D">
        <w:rPr>
          <w:sz w:val="28"/>
          <w:szCs w:val="28"/>
        </w:rPr>
        <w:t>Подлесновского</w:t>
      </w:r>
      <w:proofErr w:type="spellEnd"/>
      <w:r w:rsidRPr="00114B9D">
        <w:rPr>
          <w:sz w:val="28"/>
          <w:szCs w:val="28"/>
        </w:rPr>
        <w:t xml:space="preserve"> муниципального образования </w:t>
      </w:r>
      <w:proofErr w:type="spellStart"/>
      <w:r w:rsidRPr="00114B9D">
        <w:rPr>
          <w:sz w:val="28"/>
          <w:szCs w:val="28"/>
        </w:rPr>
        <w:t>Марксовского</w:t>
      </w:r>
      <w:proofErr w:type="spellEnd"/>
      <w:r w:rsidRPr="00114B9D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от 20.11.2019 г. № 16/59 «</w:t>
      </w:r>
      <w:r w:rsidRPr="00605196">
        <w:rPr>
          <w:sz w:val="28"/>
          <w:szCs w:val="28"/>
        </w:rPr>
        <w:t xml:space="preserve">Об утверждении Генерального плана </w:t>
      </w:r>
      <w:proofErr w:type="spellStart"/>
      <w:r w:rsidRPr="00605196">
        <w:rPr>
          <w:sz w:val="28"/>
          <w:szCs w:val="28"/>
        </w:rPr>
        <w:t>Подлесновского</w:t>
      </w:r>
      <w:proofErr w:type="spellEnd"/>
      <w:r w:rsidRPr="00605196">
        <w:rPr>
          <w:sz w:val="28"/>
          <w:szCs w:val="28"/>
        </w:rPr>
        <w:t xml:space="preserve"> муниципального образования </w:t>
      </w:r>
      <w:proofErr w:type="spellStart"/>
      <w:r w:rsidRPr="00605196">
        <w:rPr>
          <w:sz w:val="28"/>
          <w:szCs w:val="28"/>
        </w:rPr>
        <w:t>Марксовского</w:t>
      </w:r>
      <w:proofErr w:type="spellEnd"/>
      <w:r w:rsidRPr="00605196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»</w:t>
      </w:r>
      <w:r w:rsidRPr="00605196">
        <w:rPr>
          <w:sz w:val="28"/>
          <w:szCs w:val="28"/>
        </w:rPr>
        <w:t xml:space="preserve"> следующие изменения:</w:t>
      </w:r>
    </w:p>
    <w:p w:rsidR="0008750B" w:rsidRDefault="0008750B" w:rsidP="0008750B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границы населенного пункта с. Орловское, в связи с необходимостью формирования земельного участка.</w:t>
      </w:r>
    </w:p>
    <w:p w:rsidR="0008750B" w:rsidRPr="003E2CE1" w:rsidRDefault="0008750B" w:rsidP="003E2CE1">
      <w:pPr>
        <w:pStyle w:val="a8"/>
        <w:numPr>
          <w:ilvl w:val="1"/>
          <w:numId w:val="14"/>
        </w:numPr>
        <w:rPr>
          <w:sz w:val="28"/>
          <w:szCs w:val="28"/>
        </w:rPr>
      </w:pPr>
      <w:r w:rsidRPr="003E2CE1">
        <w:rPr>
          <w:sz w:val="28"/>
          <w:szCs w:val="28"/>
        </w:rPr>
        <w:lastRenderedPageBreak/>
        <w:t xml:space="preserve"> </w:t>
      </w:r>
      <w:r w:rsidR="003E2CE1" w:rsidRPr="003E2CE1">
        <w:rPr>
          <w:sz w:val="28"/>
          <w:szCs w:val="28"/>
        </w:rPr>
        <w:t>Внести изменения в функциональную зону сельскохозяйственного производства с. Орловское.</w:t>
      </w:r>
    </w:p>
    <w:p w:rsidR="0008750B" w:rsidRPr="00197E8E" w:rsidRDefault="0008750B" w:rsidP="0008750B">
      <w:pPr>
        <w:rPr>
          <w:sz w:val="28"/>
          <w:szCs w:val="28"/>
        </w:rPr>
      </w:pPr>
    </w:p>
    <w:p w:rsidR="0008750B" w:rsidRPr="00605196" w:rsidRDefault="0008750B" w:rsidP="0008750B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605196">
        <w:rPr>
          <w:sz w:val="28"/>
          <w:szCs w:val="28"/>
        </w:rPr>
        <w:t xml:space="preserve">Обнародовать настоящее решение в специально выделенных для обнародования местах и разместить на официальном сайте администрации </w:t>
      </w:r>
      <w:proofErr w:type="spellStart"/>
      <w:r w:rsidRPr="00605196">
        <w:rPr>
          <w:sz w:val="28"/>
          <w:szCs w:val="28"/>
        </w:rPr>
        <w:t>Подлесновского</w:t>
      </w:r>
      <w:proofErr w:type="spellEnd"/>
      <w:r w:rsidRPr="00605196">
        <w:rPr>
          <w:sz w:val="28"/>
          <w:szCs w:val="28"/>
        </w:rPr>
        <w:t xml:space="preserve"> муниципального образования в сети «Интернет».</w:t>
      </w:r>
    </w:p>
    <w:p w:rsidR="0008750B" w:rsidRDefault="0008750B" w:rsidP="0008750B">
      <w:pPr>
        <w:tabs>
          <w:tab w:val="left" w:pos="284"/>
        </w:tabs>
        <w:jc w:val="both"/>
        <w:rPr>
          <w:sz w:val="28"/>
          <w:szCs w:val="28"/>
        </w:rPr>
      </w:pPr>
    </w:p>
    <w:p w:rsidR="003E2CE1" w:rsidRDefault="003E2CE1" w:rsidP="0008750B">
      <w:pPr>
        <w:tabs>
          <w:tab w:val="left" w:pos="284"/>
        </w:tabs>
        <w:jc w:val="both"/>
        <w:rPr>
          <w:sz w:val="28"/>
          <w:szCs w:val="28"/>
        </w:rPr>
      </w:pPr>
    </w:p>
    <w:p w:rsidR="003E2CE1" w:rsidRDefault="003E2CE1" w:rsidP="0008750B">
      <w:pPr>
        <w:tabs>
          <w:tab w:val="left" w:pos="284"/>
        </w:tabs>
        <w:jc w:val="both"/>
        <w:rPr>
          <w:sz w:val="28"/>
          <w:szCs w:val="28"/>
        </w:rPr>
      </w:pPr>
    </w:p>
    <w:p w:rsidR="003E2CE1" w:rsidRDefault="003E2CE1" w:rsidP="0008750B">
      <w:pPr>
        <w:tabs>
          <w:tab w:val="left" w:pos="284"/>
        </w:tabs>
        <w:jc w:val="both"/>
        <w:rPr>
          <w:sz w:val="28"/>
          <w:szCs w:val="28"/>
        </w:rPr>
      </w:pPr>
    </w:p>
    <w:p w:rsidR="0008750B" w:rsidRDefault="0008750B" w:rsidP="0008750B">
      <w:pPr>
        <w:tabs>
          <w:tab w:val="left" w:pos="284"/>
        </w:tabs>
        <w:jc w:val="both"/>
        <w:rPr>
          <w:sz w:val="28"/>
          <w:szCs w:val="28"/>
        </w:rPr>
      </w:pPr>
    </w:p>
    <w:p w:rsidR="0008750B" w:rsidRDefault="0008750B" w:rsidP="0008750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Подлесновского</w:t>
      </w:r>
      <w:proofErr w:type="spellEnd"/>
    </w:p>
    <w:p w:rsidR="0008750B" w:rsidRPr="00605196" w:rsidRDefault="0008750B" w:rsidP="0008750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С.А. Кузьминова</w:t>
      </w:r>
    </w:p>
    <w:p w:rsidR="0008750B" w:rsidRPr="007B34F1" w:rsidRDefault="0008750B" w:rsidP="0008750B">
      <w:pPr>
        <w:spacing w:line="276" w:lineRule="auto"/>
        <w:ind w:left="993" w:hanging="426"/>
        <w:contextualSpacing/>
        <w:jc w:val="center"/>
        <w:rPr>
          <w:b/>
          <w:sz w:val="28"/>
          <w:szCs w:val="28"/>
        </w:rPr>
      </w:pPr>
    </w:p>
    <w:p w:rsidR="0008750B" w:rsidRDefault="0008750B" w:rsidP="0008750B"/>
    <w:p w:rsidR="00F33170" w:rsidRPr="0017156B" w:rsidRDefault="00F33170" w:rsidP="0017156B"/>
    <w:sectPr w:rsidR="00F33170" w:rsidRPr="0017156B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5332F20"/>
    <w:multiLevelType w:val="hybridMultilevel"/>
    <w:tmpl w:val="9D72C6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03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08750B"/>
    <w:rsid w:val="000921D2"/>
    <w:rsid w:val="0010188B"/>
    <w:rsid w:val="00121084"/>
    <w:rsid w:val="0017156B"/>
    <w:rsid w:val="00197E8E"/>
    <w:rsid w:val="001B415C"/>
    <w:rsid w:val="001C5BB4"/>
    <w:rsid w:val="001D71C5"/>
    <w:rsid w:val="00211673"/>
    <w:rsid w:val="00242372"/>
    <w:rsid w:val="002D7606"/>
    <w:rsid w:val="003115E5"/>
    <w:rsid w:val="003963DA"/>
    <w:rsid w:val="003A5A2C"/>
    <w:rsid w:val="003E2CE1"/>
    <w:rsid w:val="004152A8"/>
    <w:rsid w:val="0042482C"/>
    <w:rsid w:val="00431BDD"/>
    <w:rsid w:val="00437484"/>
    <w:rsid w:val="00444173"/>
    <w:rsid w:val="00470B31"/>
    <w:rsid w:val="00471076"/>
    <w:rsid w:val="004F6E57"/>
    <w:rsid w:val="00556C87"/>
    <w:rsid w:val="00583618"/>
    <w:rsid w:val="005D734B"/>
    <w:rsid w:val="00616E70"/>
    <w:rsid w:val="0065604F"/>
    <w:rsid w:val="0069149D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E1E3F"/>
    <w:rsid w:val="009E2353"/>
    <w:rsid w:val="009F3F34"/>
    <w:rsid w:val="009F4E69"/>
    <w:rsid w:val="00A56D1C"/>
    <w:rsid w:val="00AF0FC1"/>
    <w:rsid w:val="00AF31D1"/>
    <w:rsid w:val="00B07890"/>
    <w:rsid w:val="00B60B03"/>
    <w:rsid w:val="00B61A4A"/>
    <w:rsid w:val="00B63825"/>
    <w:rsid w:val="00C1112E"/>
    <w:rsid w:val="00C14302"/>
    <w:rsid w:val="00C57F84"/>
    <w:rsid w:val="00CA15DD"/>
    <w:rsid w:val="00CC02FC"/>
    <w:rsid w:val="00CF3B91"/>
    <w:rsid w:val="00D04418"/>
    <w:rsid w:val="00D55A0C"/>
    <w:rsid w:val="00D642B4"/>
    <w:rsid w:val="00DE51B1"/>
    <w:rsid w:val="00E05EAC"/>
    <w:rsid w:val="00E11B32"/>
    <w:rsid w:val="00E3513A"/>
    <w:rsid w:val="00E47F12"/>
    <w:rsid w:val="00E55248"/>
    <w:rsid w:val="00EE2BF3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C80D9-5068-4A31-99B6-5C46777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E316-8647-4285-BC36-4C6CBF7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2024-07-11T07:18:00Z</cp:lastPrinted>
  <dcterms:created xsi:type="dcterms:W3CDTF">2023-07-24T05:57:00Z</dcterms:created>
  <dcterms:modified xsi:type="dcterms:W3CDTF">2025-05-19T09:19:00Z</dcterms:modified>
</cp:coreProperties>
</file>