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472F2D" w:rsidRDefault="00C5316E" w:rsidP="00C531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2F2D">
        <w:rPr>
          <w:color w:val="242424"/>
          <w:sz w:val="28"/>
          <w:szCs w:val="28"/>
        </w:rPr>
        <w:t xml:space="preserve">по вопросам </w:t>
      </w:r>
      <w:r w:rsidRPr="00472F2D">
        <w:rPr>
          <w:sz w:val="28"/>
          <w:szCs w:val="28"/>
        </w:rPr>
        <w:t>рассмотрени</w:t>
      </w:r>
      <w:r w:rsidR="00644F4D">
        <w:rPr>
          <w:sz w:val="28"/>
          <w:szCs w:val="28"/>
        </w:rPr>
        <w:t>я</w:t>
      </w:r>
      <w:r w:rsidRPr="00472F2D">
        <w:rPr>
          <w:sz w:val="28"/>
          <w:szCs w:val="28"/>
        </w:rPr>
        <w:t xml:space="preserve"> проекта </w:t>
      </w:r>
      <w:r w:rsidR="00644F4D">
        <w:rPr>
          <w:sz w:val="28"/>
          <w:szCs w:val="28"/>
        </w:rPr>
        <w:t>Решения Совета Подлесновского муниципального образования</w:t>
      </w:r>
      <w:r w:rsidRPr="00472F2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151B76" w:rsidRPr="00151B76">
        <w:rPr>
          <w:color w:val="000000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r w:rsidR="00271D22" w:rsidRPr="00322DDE">
        <w:rPr>
          <w:b/>
          <w:sz w:val="24"/>
          <w:szCs w:val="24"/>
        </w:rPr>
        <w:t>Комсомольская, д.</w:t>
      </w:r>
      <w:proofErr w:type="gramStart"/>
      <w:r w:rsidRPr="00322DDE">
        <w:rPr>
          <w:b/>
          <w:sz w:val="24"/>
          <w:szCs w:val="24"/>
        </w:rPr>
        <w:t>86</w:t>
      </w:r>
      <w:proofErr w:type="gramEnd"/>
      <w:r w:rsidRPr="00322DDE">
        <w:rPr>
          <w:b/>
          <w:sz w:val="24"/>
          <w:szCs w:val="24"/>
        </w:rPr>
        <w:t xml:space="preserve">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096D43">
        <w:rPr>
          <w:b/>
          <w:sz w:val="24"/>
          <w:szCs w:val="24"/>
          <w:lang w:eastAsia="ar-SA"/>
        </w:rPr>
        <w:t>1</w:t>
      </w:r>
      <w:r w:rsidR="00CF372F">
        <w:rPr>
          <w:b/>
          <w:sz w:val="24"/>
          <w:szCs w:val="24"/>
          <w:lang w:eastAsia="ar-SA"/>
        </w:rPr>
        <w:t>8</w:t>
      </w:r>
      <w:r w:rsidR="00022F47">
        <w:rPr>
          <w:b/>
          <w:sz w:val="24"/>
          <w:szCs w:val="24"/>
          <w:lang w:eastAsia="ar-SA"/>
        </w:rPr>
        <w:t>.0</w:t>
      </w:r>
      <w:r w:rsidR="00CF372F">
        <w:rPr>
          <w:b/>
          <w:sz w:val="24"/>
          <w:szCs w:val="24"/>
          <w:lang w:eastAsia="ar-SA"/>
        </w:rPr>
        <w:t>8</w:t>
      </w:r>
      <w:r w:rsidR="00022F47">
        <w:rPr>
          <w:b/>
          <w:sz w:val="24"/>
          <w:szCs w:val="24"/>
          <w:lang w:eastAsia="ar-SA"/>
        </w:rPr>
        <w:t>.202</w:t>
      </w:r>
      <w:r w:rsidR="009A2E5C">
        <w:rPr>
          <w:b/>
          <w:sz w:val="24"/>
          <w:szCs w:val="24"/>
          <w:lang w:eastAsia="ar-SA"/>
        </w:rPr>
        <w:t>3</w:t>
      </w:r>
      <w:r w:rsidR="00271D22">
        <w:rPr>
          <w:b/>
          <w:sz w:val="24"/>
          <w:szCs w:val="24"/>
          <w:lang w:eastAsia="ar-SA"/>
        </w:rPr>
        <w:t xml:space="preserve"> г</w:t>
      </w:r>
      <w:r w:rsidR="00022F47">
        <w:rPr>
          <w:b/>
          <w:sz w:val="24"/>
          <w:szCs w:val="24"/>
          <w:lang w:eastAsia="ar-SA"/>
        </w:rPr>
        <w:t>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9A2E5C">
        <w:rPr>
          <w:sz w:val="24"/>
          <w:szCs w:val="24"/>
        </w:rPr>
        <w:t>8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472F2D" w:rsidRPr="00B1404E" w:rsidRDefault="005F408A" w:rsidP="00F11DC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1404E">
        <w:rPr>
          <w:sz w:val="28"/>
          <w:szCs w:val="28"/>
        </w:rPr>
        <w:t xml:space="preserve">Обсуждение проекта </w:t>
      </w:r>
      <w:r w:rsidR="00B1404E">
        <w:rPr>
          <w:color w:val="000000"/>
          <w:sz w:val="28"/>
          <w:szCs w:val="28"/>
        </w:rPr>
        <w:t xml:space="preserve">решения </w:t>
      </w:r>
      <w:proofErr w:type="gramStart"/>
      <w:r w:rsidR="00B1404E">
        <w:rPr>
          <w:color w:val="000000"/>
          <w:sz w:val="28"/>
          <w:szCs w:val="28"/>
        </w:rPr>
        <w:t>Совета</w:t>
      </w:r>
      <w:r w:rsidR="00472F2D" w:rsidRPr="00B1404E">
        <w:rPr>
          <w:sz w:val="28"/>
          <w:szCs w:val="28"/>
        </w:rPr>
        <w:t xml:space="preserve"> </w:t>
      </w:r>
      <w:r w:rsidR="00472F2D" w:rsidRPr="00B1404E">
        <w:rPr>
          <w:bCs/>
          <w:sz w:val="28"/>
          <w:szCs w:val="28"/>
        </w:rPr>
        <w:t xml:space="preserve"> </w:t>
      </w:r>
      <w:r w:rsidR="00151B76" w:rsidRPr="00151B76">
        <w:rPr>
          <w:bCs/>
          <w:sz w:val="28"/>
          <w:szCs w:val="28"/>
        </w:rPr>
        <w:t>«</w:t>
      </w:r>
      <w:proofErr w:type="gramEnd"/>
      <w:r w:rsidR="00151B76" w:rsidRPr="00151B76">
        <w:rPr>
          <w:bCs/>
          <w:sz w:val="28"/>
          <w:szCs w:val="28"/>
        </w:rPr>
        <w:t>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B1404E">
        <w:rPr>
          <w:bCs/>
          <w:sz w:val="28"/>
          <w:szCs w:val="28"/>
        </w:rPr>
        <w:t>.</w:t>
      </w:r>
      <w:r w:rsidR="00B1404E" w:rsidRPr="00B1404E">
        <w:rPr>
          <w:bCs/>
          <w:sz w:val="28"/>
          <w:szCs w:val="28"/>
        </w:rPr>
        <w:t xml:space="preserve">  </w:t>
      </w:r>
      <w:r w:rsidRPr="00B1404E">
        <w:rPr>
          <w:sz w:val="28"/>
          <w:szCs w:val="28"/>
        </w:rPr>
        <w:t>Для ознакомления участникам публичных слушаний представлен текстовый вариант</w:t>
      </w:r>
      <w:r w:rsidR="00F11DC5" w:rsidRPr="00F11DC5">
        <w:rPr>
          <w:sz w:val="28"/>
          <w:szCs w:val="28"/>
        </w:rPr>
        <w:t xml:space="preserve"> проекта решения Совета</w:t>
      </w:r>
      <w:r w:rsidRPr="00B1404E">
        <w:rPr>
          <w:sz w:val="28"/>
          <w:szCs w:val="28"/>
        </w:rPr>
        <w:t xml:space="preserve"> </w:t>
      </w:r>
      <w:r w:rsidR="00F11DC5" w:rsidRPr="00F11DC5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E909BA" w:rsidRPr="00472F2D" w:rsidRDefault="00E909BA" w:rsidP="00815208">
      <w:pPr>
        <w:spacing w:before="100" w:after="100"/>
        <w:jc w:val="both"/>
        <w:rPr>
          <w:sz w:val="28"/>
          <w:szCs w:val="28"/>
        </w:rPr>
      </w:pPr>
    </w:p>
    <w:p w:rsidR="00E909BA" w:rsidRDefault="005F408A" w:rsidP="00815208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Открыла публичные слушания</w:t>
      </w:r>
      <w:r w:rsidR="00A81447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Кузьминова С.А.</w:t>
      </w:r>
      <w:r>
        <w:rPr>
          <w:sz w:val="28"/>
          <w:szCs w:val="28"/>
        </w:rPr>
        <w:t xml:space="preserve">  </w:t>
      </w:r>
    </w:p>
    <w:p w:rsidR="00E909BA" w:rsidRDefault="005F408A" w:rsidP="00F11DC5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представив себя, и членов </w:t>
      </w:r>
      <w:r w:rsidR="00472F2D">
        <w:rPr>
          <w:sz w:val="28"/>
          <w:szCs w:val="28"/>
        </w:rPr>
        <w:t>рабочей</w:t>
      </w:r>
      <w:r w:rsidR="00472F2D" w:rsidRPr="00FD0283">
        <w:rPr>
          <w:sz w:val="28"/>
          <w:szCs w:val="28"/>
        </w:rPr>
        <w:t xml:space="preserve"> групп</w:t>
      </w:r>
      <w:r w:rsidR="00472F2D">
        <w:rPr>
          <w:sz w:val="28"/>
          <w:szCs w:val="28"/>
        </w:rPr>
        <w:t>ы по подготовке и проведению      публичный слушаний</w:t>
      </w:r>
      <w:r w:rsidR="00472F2D" w:rsidRPr="00FD0283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Подлесновского</w:t>
      </w:r>
      <w:r w:rsidR="00E9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E909BA" w:rsidRDefault="00E909BA" w:rsidP="00815208">
      <w:pPr>
        <w:spacing w:before="100" w:after="100"/>
        <w:rPr>
          <w:sz w:val="28"/>
          <w:szCs w:val="28"/>
        </w:rPr>
      </w:pPr>
    </w:p>
    <w:p w:rsidR="00472F2D" w:rsidRPr="009A2E5C" w:rsidRDefault="00C5316E" w:rsidP="00CF372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Кузьминова С</w:t>
      </w:r>
      <w:r w:rsidR="0069467D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69467D">
        <w:rPr>
          <w:sz w:val="28"/>
          <w:szCs w:val="28"/>
        </w:rPr>
        <w:t xml:space="preserve">: </w:t>
      </w:r>
      <w:r w:rsidR="00E70799">
        <w:rPr>
          <w:sz w:val="28"/>
          <w:szCs w:val="28"/>
        </w:rPr>
        <w:t xml:space="preserve"> </w:t>
      </w:r>
      <w:r w:rsidR="00E909BA">
        <w:rPr>
          <w:sz w:val="28"/>
          <w:szCs w:val="28"/>
        </w:rPr>
        <w:t>Поясняю</w:t>
      </w:r>
      <w:r w:rsidR="005F408A">
        <w:rPr>
          <w:sz w:val="28"/>
          <w:szCs w:val="28"/>
        </w:rPr>
        <w:t xml:space="preserve">, что настоящие публичные слушания проводятся </w:t>
      </w:r>
      <w:r w:rsidR="009A2E5C">
        <w:rPr>
          <w:sz w:val="28"/>
          <w:szCs w:val="28"/>
        </w:rPr>
        <w:t>на основании Решения</w:t>
      </w:r>
      <w:r w:rsidRPr="00295AFE">
        <w:rPr>
          <w:color w:val="000000"/>
          <w:sz w:val="28"/>
          <w:szCs w:val="28"/>
        </w:rPr>
        <w:t xml:space="preserve"> Совета </w:t>
      </w:r>
      <w:r w:rsidR="009A2E5C">
        <w:rPr>
          <w:color w:val="000000"/>
          <w:sz w:val="28"/>
          <w:szCs w:val="28"/>
        </w:rPr>
        <w:t>Подлесновского</w:t>
      </w:r>
      <w:r w:rsidR="009A2E5C" w:rsidRPr="00295AFE">
        <w:rPr>
          <w:color w:val="000000"/>
          <w:sz w:val="28"/>
          <w:szCs w:val="28"/>
        </w:rPr>
        <w:t xml:space="preserve"> муниципального</w:t>
      </w:r>
      <w:r w:rsidR="00CF372F">
        <w:rPr>
          <w:color w:val="000000"/>
          <w:sz w:val="28"/>
          <w:szCs w:val="28"/>
        </w:rPr>
        <w:t xml:space="preserve"> </w:t>
      </w:r>
      <w:r w:rsidR="00CF372F" w:rsidRPr="00CF372F">
        <w:rPr>
          <w:color w:val="000000"/>
          <w:sz w:val="28"/>
          <w:szCs w:val="28"/>
        </w:rPr>
        <w:t>образования</w:t>
      </w:r>
      <w:r w:rsidRPr="00295AFE">
        <w:rPr>
          <w:color w:val="000000"/>
          <w:sz w:val="28"/>
          <w:szCs w:val="28"/>
        </w:rPr>
        <w:t xml:space="preserve"> </w:t>
      </w:r>
      <w:r w:rsidR="00CF372F">
        <w:rPr>
          <w:color w:val="000000"/>
          <w:sz w:val="28"/>
          <w:szCs w:val="28"/>
        </w:rPr>
        <w:t>от 1</w:t>
      </w:r>
      <w:r w:rsidR="00096D43">
        <w:rPr>
          <w:color w:val="000000"/>
          <w:sz w:val="28"/>
          <w:szCs w:val="28"/>
        </w:rPr>
        <w:t>9</w:t>
      </w:r>
      <w:r w:rsidR="00CF372F">
        <w:rPr>
          <w:color w:val="000000"/>
          <w:sz w:val="28"/>
          <w:szCs w:val="28"/>
        </w:rPr>
        <w:t>.07.2023 г.   № 95/323 «</w:t>
      </w:r>
      <w:r w:rsidR="00CF372F" w:rsidRPr="00CF372F">
        <w:rPr>
          <w:color w:val="000000"/>
          <w:sz w:val="28"/>
          <w:szCs w:val="28"/>
        </w:rPr>
        <w:t xml:space="preserve"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</w:t>
      </w:r>
      <w:r w:rsidR="00CF372F" w:rsidRPr="00CF372F">
        <w:rPr>
          <w:color w:val="000000"/>
          <w:sz w:val="28"/>
          <w:szCs w:val="28"/>
        </w:rPr>
        <w:lastRenderedPageBreak/>
        <w:t>муниципального образования Марксовского муниципального района Саратовской области»</w:t>
      </w:r>
      <w:r w:rsidR="00CF372F">
        <w:rPr>
          <w:color w:val="000000"/>
          <w:sz w:val="28"/>
          <w:szCs w:val="28"/>
        </w:rPr>
        <w:t>,</w:t>
      </w:r>
      <w:r w:rsidR="00472F2D" w:rsidRPr="00295AFE">
        <w:rPr>
          <w:color w:val="000000"/>
          <w:sz w:val="28"/>
          <w:szCs w:val="28"/>
        </w:rPr>
        <w:t xml:space="preserve"> </w:t>
      </w:r>
      <w:r w:rsidR="00134C1C">
        <w:rPr>
          <w:color w:val="000000"/>
          <w:sz w:val="28"/>
          <w:szCs w:val="28"/>
        </w:rPr>
        <w:t xml:space="preserve">а </w:t>
      </w:r>
      <w:r w:rsidR="00CB73AA">
        <w:rPr>
          <w:color w:val="000000"/>
          <w:sz w:val="28"/>
          <w:szCs w:val="28"/>
        </w:rPr>
        <w:t>также</w:t>
      </w:r>
      <w:r w:rsidR="00134C1C">
        <w:rPr>
          <w:color w:val="000000"/>
          <w:sz w:val="28"/>
          <w:szCs w:val="28"/>
        </w:rPr>
        <w:t xml:space="preserve"> </w:t>
      </w:r>
      <w:r w:rsidR="00022F47">
        <w:rPr>
          <w:color w:val="000000"/>
          <w:sz w:val="28"/>
          <w:szCs w:val="28"/>
        </w:rPr>
        <w:t>текстовый</w:t>
      </w:r>
      <w:r w:rsidR="00134C1C">
        <w:rPr>
          <w:color w:val="000000"/>
          <w:sz w:val="28"/>
          <w:szCs w:val="28"/>
        </w:rPr>
        <w:t xml:space="preserve"> материал. </w:t>
      </w:r>
    </w:p>
    <w:p w:rsidR="005776F5" w:rsidRDefault="00134C1C" w:rsidP="00D805C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408A" w:rsidRPr="00472F2D">
        <w:rPr>
          <w:sz w:val="28"/>
          <w:szCs w:val="28"/>
        </w:rPr>
        <w:t xml:space="preserve"> порядке, предусмотренном ст. 28 Градостроительного кодекса Российской Федерации, </w:t>
      </w:r>
      <w:r w:rsidR="005F408A" w:rsidRPr="00472F2D">
        <w:rPr>
          <w:sz w:val="28"/>
          <w:szCs w:val="28"/>
          <w:shd w:val="clear" w:color="auto" w:fill="FFFFFF"/>
        </w:rPr>
        <w:t>ст.  18</w:t>
      </w:r>
      <w:r>
        <w:rPr>
          <w:sz w:val="28"/>
          <w:szCs w:val="28"/>
          <w:shd w:val="clear" w:color="auto" w:fill="FFFFFF"/>
        </w:rPr>
        <w:t xml:space="preserve"> , </w:t>
      </w:r>
      <w:r w:rsidR="005F408A" w:rsidRPr="00472F2D">
        <w:rPr>
          <w:sz w:val="28"/>
          <w:szCs w:val="28"/>
          <w:shd w:val="clear" w:color="auto" w:fill="FFFFFF"/>
        </w:rPr>
        <w:t xml:space="preserve">Устава </w:t>
      </w:r>
      <w:r w:rsidR="003D6F06" w:rsidRPr="00472F2D">
        <w:rPr>
          <w:sz w:val="28"/>
          <w:szCs w:val="28"/>
          <w:shd w:val="clear" w:color="auto" w:fill="FFFFFF"/>
        </w:rPr>
        <w:t xml:space="preserve"> </w:t>
      </w:r>
      <w:r w:rsidR="00C5316E">
        <w:rPr>
          <w:sz w:val="28"/>
          <w:szCs w:val="28"/>
          <w:shd w:val="clear" w:color="auto" w:fill="FFFFFF"/>
        </w:rPr>
        <w:t>Подлесновского</w:t>
      </w:r>
      <w:r>
        <w:rPr>
          <w:sz w:val="28"/>
          <w:szCs w:val="28"/>
          <w:shd w:val="clear" w:color="auto" w:fill="FFFFFF"/>
        </w:rPr>
        <w:t xml:space="preserve"> </w:t>
      </w:r>
      <w:r w:rsidR="005F408A" w:rsidRPr="00472F2D">
        <w:rPr>
          <w:sz w:val="28"/>
          <w:szCs w:val="28"/>
        </w:rPr>
        <w:t>муниципального</w:t>
      </w:r>
      <w:r w:rsidR="005F408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п</w:t>
      </w:r>
      <w:r w:rsidR="005F408A" w:rsidRPr="004C0599">
        <w:rPr>
          <w:sz w:val="28"/>
          <w:szCs w:val="28"/>
        </w:rPr>
        <w:t xml:space="preserve">орядком организации  и проведения публичных слушаний в </w:t>
      </w:r>
      <w:r w:rsidR="00B1404E">
        <w:rPr>
          <w:sz w:val="28"/>
          <w:szCs w:val="28"/>
        </w:rPr>
        <w:t>Подлесновском</w:t>
      </w:r>
      <w:r w:rsidR="005776F5" w:rsidRPr="004C0599">
        <w:rPr>
          <w:sz w:val="28"/>
          <w:szCs w:val="28"/>
        </w:rPr>
        <w:t xml:space="preserve"> </w:t>
      </w:r>
      <w:r w:rsidR="005F408A" w:rsidRPr="004C0599">
        <w:rPr>
          <w:sz w:val="28"/>
          <w:szCs w:val="28"/>
        </w:rPr>
        <w:t xml:space="preserve">муниципальном образовании, утвержденном 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C5316E">
        <w:rPr>
          <w:rStyle w:val="FontStyle15"/>
          <w:rFonts w:ascii="Times New Roman" w:hAnsi="Times New Roman" w:cs="Times New Roman"/>
          <w:sz w:val="28"/>
          <w:szCs w:val="28"/>
        </w:rPr>
        <w:t>Подлесновского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1404E">
        <w:rPr>
          <w:rStyle w:val="FontStyle15"/>
          <w:rFonts w:ascii="Times New Roman" w:hAnsi="Times New Roman" w:cs="Times New Roman"/>
          <w:sz w:val="28"/>
          <w:szCs w:val="28"/>
        </w:rPr>
        <w:t>19.03.2021г. №43/144</w:t>
      </w:r>
      <w:r w:rsidR="00F65FA2">
        <w:rPr>
          <w:sz w:val="28"/>
          <w:szCs w:val="28"/>
        </w:rPr>
        <w:t xml:space="preserve"> </w:t>
      </w:r>
      <w:r w:rsidR="00B1404E">
        <w:rPr>
          <w:sz w:val="28"/>
          <w:szCs w:val="28"/>
        </w:rPr>
        <w:t>н</w:t>
      </w:r>
      <w:r w:rsidR="000D7E8F">
        <w:rPr>
          <w:sz w:val="28"/>
          <w:szCs w:val="28"/>
        </w:rPr>
        <w:t xml:space="preserve">аселение </w:t>
      </w:r>
      <w:r w:rsidR="005F408A">
        <w:rPr>
          <w:sz w:val="28"/>
          <w:szCs w:val="28"/>
        </w:rPr>
        <w:t xml:space="preserve"> 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 был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информирован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о   проведени</w:t>
      </w:r>
      <w:r w:rsidR="000D7E8F">
        <w:rPr>
          <w:sz w:val="28"/>
          <w:szCs w:val="28"/>
        </w:rPr>
        <w:t xml:space="preserve">и </w:t>
      </w:r>
      <w:r w:rsidR="005F408A">
        <w:rPr>
          <w:sz w:val="28"/>
          <w:szCs w:val="28"/>
        </w:rPr>
        <w:t xml:space="preserve"> публичных слушаний </w:t>
      </w:r>
      <w:r w:rsidR="003D6F06">
        <w:rPr>
          <w:sz w:val="28"/>
          <w:szCs w:val="28"/>
        </w:rPr>
        <w:t xml:space="preserve"> </w:t>
      </w:r>
      <w:r w:rsidR="005C02E2">
        <w:rPr>
          <w:sz w:val="28"/>
          <w:szCs w:val="28"/>
        </w:rPr>
        <w:t>19</w:t>
      </w:r>
      <w:r w:rsidR="001F4CCF">
        <w:rPr>
          <w:sz w:val="28"/>
          <w:szCs w:val="28"/>
        </w:rPr>
        <w:t>.</w:t>
      </w:r>
      <w:r w:rsidR="00F11DC5" w:rsidRPr="00F11DC5">
        <w:rPr>
          <w:sz w:val="28"/>
          <w:szCs w:val="28"/>
        </w:rPr>
        <w:t>0</w:t>
      </w:r>
      <w:r w:rsidR="005C02E2">
        <w:rPr>
          <w:sz w:val="28"/>
          <w:szCs w:val="28"/>
        </w:rPr>
        <w:t>7</w:t>
      </w:r>
      <w:r w:rsidR="001F4CCF">
        <w:rPr>
          <w:sz w:val="28"/>
          <w:szCs w:val="28"/>
        </w:rPr>
        <w:t>.202</w:t>
      </w:r>
      <w:r w:rsidR="009A2E5C">
        <w:rPr>
          <w:sz w:val="28"/>
          <w:szCs w:val="28"/>
        </w:rPr>
        <w:t>3</w:t>
      </w:r>
      <w:r w:rsidR="001F4CCF">
        <w:rPr>
          <w:sz w:val="28"/>
          <w:szCs w:val="28"/>
        </w:rPr>
        <w:t>г.</w:t>
      </w:r>
      <w:r w:rsidR="003D6F06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</w:t>
      </w:r>
      <w:r w:rsidR="003D6F06">
        <w:rPr>
          <w:sz w:val="28"/>
          <w:szCs w:val="28"/>
        </w:rPr>
        <w:t>,</w:t>
      </w:r>
      <w:r w:rsidR="00E70799">
        <w:rPr>
          <w:sz w:val="28"/>
          <w:szCs w:val="28"/>
        </w:rPr>
        <w:t xml:space="preserve"> а так же р</w:t>
      </w:r>
      <w:r w:rsidR="003D6F06">
        <w:rPr>
          <w:sz w:val="28"/>
          <w:szCs w:val="28"/>
        </w:rPr>
        <w:t xml:space="preserve">азмещения на официальном сайте </w:t>
      </w:r>
      <w:r w:rsidR="00E70799">
        <w:rPr>
          <w:sz w:val="28"/>
          <w:szCs w:val="28"/>
        </w:rPr>
        <w:t xml:space="preserve"> администрации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 xml:space="preserve">муниципального образования </w:t>
      </w:r>
      <w:r w:rsidR="001F4CCF">
        <w:rPr>
          <w:sz w:val="28"/>
          <w:szCs w:val="28"/>
        </w:rPr>
        <w:t>.</w:t>
      </w:r>
    </w:p>
    <w:p w:rsidR="005F408A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Порядк</w:t>
      </w:r>
      <w:r w:rsidR="00161CC8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организации и проведения публичных </w:t>
      </w:r>
      <w:r w:rsidR="009A2E5C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Подлесновском муниципальном</w:t>
      </w:r>
      <w:r w:rsidR="005776F5"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образовании участниками</w:t>
      </w:r>
      <w:r>
        <w:rPr>
          <w:sz w:val="28"/>
          <w:szCs w:val="28"/>
        </w:rPr>
        <w:t xml:space="preserve"> слушаний с правом на выступление для аргументации своих предложений являются жители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которые </w:t>
      </w:r>
      <w:r w:rsidR="00D94A37">
        <w:rPr>
          <w:sz w:val="28"/>
          <w:szCs w:val="28"/>
        </w:rPr>
        <w:t xml:space="preserve">должны </w:t>
      </w:r>
      <w:r w:rsidR="009A2E5C">
        <w:rPr>
          <w:sz w:val="28"/>
          <w:szCs w:val="28"/>
        </w:rPr>
        <w:t>направить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Комиссию в</w:t>
      </w:r>
      <w:r>
        <w:rPr>
          <w:sz w:val="28"/>
          <w:szCs w:val="28"/>
        </w:rPr>
        <w:t xml:space="preserve"> письменной </w:t>
      </w:r>
      <w:r w:rsidR="009A2E5C">
        <w:rPr>
          <w:sz w:val="28"/>
          <w:szCs w:val="28"/>
        </w:rPr>
        <w:t>форме свои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заявки по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вопросу публичных</w:t>
      </w:r>
      <w:r>
        <w:rPr>
          <w:sz w:val="28"/>
          <w:szCs w:val="28"/>
        </w:rPr>
        <w:t xml:space="preserve"> слушаний с кратким изложением занимаемой позиции (предложений </w:t>
      </w:r>
      <w:r w:rsidR="009A2E5C">
        <w:rPr>
          <w:sz w:val="28"/>
          <w:szCs w:val="28"/>
        </w:rPr>
        <w:t>и рекомендаций</w:t>
      </w:r>
      <w:r>
        <w:rPr>
          <w:sz w:val="28"/>
          <w:szCs w:val="28"/>
        </w:rPr>
        <w:t>) не позднее, чем за 3 дня до даты проведения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Любой из участников публичных слушаний вправе высказаться по существу обсуждаемых вопросов  только с разрешения председательствующего, и его суждение заносится в протокол публичных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выступила</w:t>
      </w:r>
      <w:r w:rsidR="003D6F06">
        <w:rPr>
          <w:sz w:val="28"/>
          <w:szCs w:val="28"/>
        </w:rPr>
        <w:t>:</w:t>
      </w:r>
    </w:p>
    <w:p w:rsidR="00F65FA2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Кузьминова С.А.</w:t>
      </w:r>
      <w:r w:rsidR="005C02E2">
        <w:rPr>
          <w:rFonts w:ascii="Times New Roman" w:hAnsi="Times New Roman" w:cs="Times New Roman"/>
          <w:sz w:val="28"/>
          <w:szCs w:val="28"/>
        </w:rPr>
        <w:t xml:space="preserve"> </w:t>
      </w:r>
      <w:r w:rsidR="00F11DC5" w:rsidRPr="00F11DC5">
        <w:rPr>
          <w:rFonts w:ascii="Times New Roman" w:hAnsi="Times New Roman" w:cs="Times New Roman"/>
          <w:sz w:val="28"/>
          <w:szCs w:val="28"/>
        </w:rPr>
        <w:t>п</w:t>
      </w:r>
      <w:r w:rsidR="005F408A" w:rsidRPr="00F65FA2">
        <w:rPr>
          <w:rFonts w:ascii="Times New Roman" w:hAnsi="Times New Roman" w:cs="Times New Roman"/>
          <w:sz w:val="28"/>
          <w:szCs w:val="28"/>
        </w:rPr>
        <w:t xml:space="preserve">ояснила, </w:t>
      </w:r>
      <w:r w:rsidR="00F65FA2" w:rsidRPr="00F65FA2">
        <w:rPr>
          <w:rFonts w:ascii="Times New Roman" w:hAnsi="Times New Roman" w:cs="Times New Roman"/>
          <w:color w:val="000000"/>
          <w:sz w:val="28"/>
          <w:szCs w:val="28"/>
        </w:rPr>
        <w:t>о необходимости принятия данного документа.</w:t>
      </w:r>
    </w:p>
    <w:p w:rsidR="007D7A8F" w:rsidRPr="00F65FA2" w:rsidRDefault="007D7A8F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D43" w:rsidRPr="005A39F9" w:rsidRDefault="00BC3B3E" w:rsidP="00BC3B3E">
      <w:pPr>
        <w:keepNext/>
        <w:widowControl w:val="0"/>
        <w:jc w:val="both"/>
        <w:rPr>
          <w:b/>
          <w:color w:val="242424"/>
          <w:sz w:val="28"/>
          <w:szCs w:val="28"/>
          <w:lang w:eastAsia="ru-RU"/>
        </w:rPr>
      </w:pPr>
      <w:r w:rsidRPr="005A39F9">
        <w:rPr>
          <w:color w:val="000000"/>
          <w:sz w:val="28"/>
          <w:szCs w:val="28"/>
        </w:rPr>
        <w:t xml:space="preserve">До даты проведения публичных слушаний </w:t>
      </w:r>
      <w:r w:rsidRPr="005A39F9">
        <w:rPr>
          <w:color w:val="000000"/>
          <w:sz w:val="28"/>
          <w:szCs w:val="28"/>
          <w:lang w:eastAsia="ru-RU"/>
        </w:rPr>
        <w:t>по проекту</w:t>
      </w:r>
      <w:r w:rsidRPr="005A39F9">
        <w:rPr>
          <w:bCs/>
          <w:sz w:val="28"/>
          <w:szCs w:val="28"/>
          <w:lang w:eastAsia="ru-RU"/>
        </w:rPr>
        <w:t xml:space="preserve"> </w:t>
      </w:r>
      <w:r w:rsidRPr="005A39F9">
        <w:rPr>
          <w:sz w:val="28"/>
          <w:szCs w:val="28"/>
          <w:lang w:eastAsia="ru-RU"/>
        </w:rPr>
        <w:t>Решения Совета Подлесновского муниципального образования «О внесении изменений в решение Совета Подлесновского муниципального образования Марксовского муниципального района Саратовской области от   13.07.2022г.   № 73/250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5A39F9">
        <w:rPr>
          <w:color w:val="000000"/>
          <w:sz w:val="28"/>
          <w:szCs w:val="28"/>
        </w:rPr>
        <w:t xml:space="preserve"> </w:t>
      </w:r>
      <w:r w:rsidR="00096D43" w:rsidRPr="005A39F9">
        <w:rPr>
          <w:color w:val="000000"/>
          <w:sz w:val="28"/>
          <w:szCs w:val="28"/>
          <w:lang w:eastAsia="ru-RU"/>
        </w:rPr>
        <w:t>в комиссию по правилам землепользования и застройки поступили письменные заявления по изменению территориальных зон градостроительного зонирования:</w:t>
      </w:r>
    </w:p>
    <w:p w:rsidR="00096D43" w:rsidRPr="005A39F9" w:rsidRDefault="00096D43" w:rsidP="00096D43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eastAsia="ru-RU"/>
        </w:rPr>
      </w:pPr>
      <w:r w:rsidRPr="005A39F9">
        <w:rPr>
          <w:color w:val="000000"/>
          <w:sz w:val="28"/>
          <w:szCs w:val="28"/>
          <w:lang w:eastAsia="ru-RU"/>
        </w:rPr>
        <w:t>1)</w:t>
      </w:r>
      <w:r w:rsidR="00045E7F" w:rsidRPr="005A39F9">
        <w:rPr>
          <w:color w:val="000000"/>
          <w:sz w:val="28"/>
          <w:szCs w:val="28"/>
          <w:lang w:eastAsia="ru-RU"/>
        </w:rPr>
        <w:t xml:space="preserve"> Заявление</w:t>
      </w:r>
      <w:r w:rsidR="005A39F9" w:rsidRPr="005A39F9">
        <w:rPr>
          <w:color w:val="000000"/>
          <w:sz w:val="28"/>
          <w:szCs w:val="28"/>
          <w:lang w:eastAsia="ru-RU"/>
        </w:rPr>
        <w:t xml:space="preserve"> Марченко И.Г.</w:t>
      </w:r>
      <w:r w:rsidR="00045E7F" w:rsidRPr="005A39F9">
        <w:rPr>
          <w:color w:val="000000"/>
          <w:sz w:val="28"/>
          <w:szCs w:val="28"/>
          <w:lang w:eastAsia="ru-RU"/>
        </w:rPr>
        <w:t xml:space="preserve">  от</w:t>
      </w:r>
      <w:r w:rsidR="005A39F9" w:rsidRPr="005A39F9">
        <w:rPr>
          <w:color w:val="000000"/>
          <w:sz w:val="28"/>
          <w:szCs w:val="28"/>
          <w:lang w:eastAsia="ru-RU"/>
        </w:rPr>
        <w:t xml:space="preserve"> «16» августа 2023г. с просьбой</w:t>
      </w:r>
      <w:r w:rsidRPr="005A39F9">
        <w:rPr>
          <w:color w:val="000000"/>
          <w:sz w:val="28"/>
          <w:szCs w:val="28"/>
          <w:lang w:eastAsia="ru-RU"/>
        </w:rPr>
        <w:t xml:space="preserve"> отнести земельный участок с кадастровым номером 64:20:014601:536, расположенный по адресу: Марксовский район, Подлесновское муниципальное образование, с. Орловское, по </w:t>
      </w:r>
      <w:proofErr w:type="spellStart"/>
      <w:r w:rsidRPr="005A39F9">
        <w:rPr>
          <w:color w:val="000000"/>
          <w:sz w:val="28"/>
          <w:szCs w:val="28"/>
          <w:lang w:eastAsia="ru-RU"/>
        </w:rPr>
        <w:t>смежеству</w:t>
      </w:r>
      <w:proofErr w:type="spellEnd"/>
      <w:r w:rsidRPr="005A39F9">
        <w:rPr>
          <w:color w:val="000000"/>
          <w:sz w:val="28"/>
          <w:szCs w:val="28"/>
          <w:lang w:eastAsia="ru-RU"/>
        </w:rPr>
        <w:t xml:space="preserve"> с земельным участком с кадастровым номером 64:20:000000:4401 к территориальной зоне ОД – 1.</w:t>
      </w:r>
    </w:p>
    <w:p w:rsidR="00096D43" w:rsidRPr="005A39F9" w:rsidRDefault="00CB73AA" w:rsidP="00096D43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eastAsia="ru-RU"/>
        </w:rPr>
      </w:pPr>
      <w:r w:rsidRPr="005A39F9">
        <w:rPr>
          <w:color w:val="000000"/>
          <w:sz w:val="28"/>
          <w:szCs w:val="28"/>
          <w:lang w:eastAsia="ru-RU"/>
        </w:rPr>
        <w:t>2) Заявление</w:t>
      </w:r>
      <w:r w:rsidR="00045E7F" w:rsidRPr="005A39F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693262" w:rsidRPr="005A39F9">
        <w:rPr>
          <w:color w:val="000000"/>
          <w:sz w:val="28"/>
          <w:szCs w:val="28"/>
          <w:lang w:eastAsia="ru-RU"/>
        </w:rPr>
        <w:t>Колибердина</w:t>
      </w:r>
      <w:proofErr w:type="spellEnd"/>
      <w:r w:rsidR="00693262" w:rsidRPr="005A39F9">
        <w:rPr>
          <w:color w:val="000000"/>
          <w:sz w:val="28"/>
          <w:szCs w:val="28"/>
          <w:lang w:eastAsia="ru-RU"/>
        </w:rPr>
        <w:t xml:space="preserve"> Р. О. </w:t>
      </w:r>
      <w:r w:rsidR="00045E7F" w:rsidRPr="005A39F9">
        <w:rPr>
          <w:color w:val="000000"/>
          <w:sz w:val="28"/>
          <w:szCs w:val="28"/>
          <w:lang w:eastAsia="ru-RU"/>
        </w:rPr>
        <w:t>от «11» августа 2023г.</w:t>
      </w:r>
      <w:r w:rsidR="00096D43" w:rsidRPr="005A39F9">
        <w:rPr>
          <w:color w:val="000000"/>
          <w:sz w:val="28"/>
          <w:szCs w:val="28"/>
          <w:lang w:eastAsia="ru-RU"/>
        </w:rPr>
        <w:t xml:space="preserve"> </w:t>
      </w:r>
      <w:r w:rsidR="00045E7F" w:rsidRPr="005A39F9">
        <w:rPr>
          <w:color w:val="000000"/>
          <w:sz w:val="28"/>
          <w:szCs w:val="28"/>
          <w:lang w:eastAsia="ru-RU"/>
        </w:rPr>
        <w:t xml:space="preserve">с просьбой </w:t>
      </w:r>
      <w:r w:rsidR="00096D43" w:rsidRPr="005A39F9">
        <w:rPr>
          <w:color w:val="000000"/>
          <w:sz w:val="28"/>
          <w:szCs w:val="28"/>
          <w:lang w:eastAsia="ru-RU"/>
        </w:rPr>
        <w:t xml:space="preserve">изменить территориальную зону градостроительного зонирования ТИ-2 на ОД-1 для земельного участка площадью 10000 </w:t>
      </w:r>
      <w:proofErr w:type="spellStart"/>
      <w:r w:rsidR="00096D43" w:rsidRPr="005A39F9">
        <w:rPr>
          <w:color w:val="000000"/>
          <w:sz w:val="28"/>
          <w:szCs w:val="28"/>
          <w:lang w:eastAsia="ru-RU"/>
        </w:rPr>
        <w:t>кв.м</w:t>
      </w:r>
      <w:proofErr w:type="spellEnd"/>
      <w:r w:rsidR="00096D43" w:rsidRPr="005A39F9">
        <w:rPr>
          <w:color w:val="000000"/>
          <w:sz w:val="28"/>
          <w:szCs w:val="28"/>
          <w:lang w:eastAsia="ru-RU"/>
        </w:rPr>
        <w:t xml:space="preserve">. с кадастровым номером 64:20:012201:95, расположенного по адресу: Саратовская область, </w:t>
      </w:r>
      <w:r w:rsidR="00096D43" w:rsidRPr="005A39F9">
        <w:rPr>
          <w:color w:val="000000"/>
          <w:sz w:val="28"/>
          <w:szCs w:val="28"/>
          <w:lang w:eastAsia="ru-RU"/>
        </w:rPr>
        <w:lastRenderedPageBreak/>
        <w:t>Марксовский район, примерно в 70 м от 2-х этажного здания по направлению на юго-восток от ориентира: село Орловское, ул. Октябрьская, д.5.</w:t>
      </w:r>
    </w:p>
    <w:p w:rsidR="00096D43" w:rsidRPr="005A39F9" w:rsidRDefault="00CB73AA" w:rsidP="00096D43">
      <w:pPr>
        <w:suppressAutoHyphens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eastAsia="ru-RU"/>
        </w:rPr>
      </w:pPr>
      <w:r w:rsidRPr="005A39F9">
        <w:rPr>
          <w:color w:val="000000"/>
          <w:sz w:val="28"/>
          <w:szCs w:val="28"/>
          <w:lang w:eastAsia="ru-RU"/>
        </w:rPr>
        <w:t>3) Заявление</w:t>
      </w:r>
      <w:r w:rsidR="00045E7F" w:rsidRPr="005A39F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45E7F" w:rsidRPr="005A39F9">
        <w:rPr>
          <w:color w:val="000000"/>
          <w:sz w:val="28"/>
          <w:szCs w:val="28"/>
          <w:lang w:eastAsia="ru-RU"/>
        </w:rPr>
        <w:t>Телеш</w:t>
      </w:r>
      <w:proofErr w:type="spellEnd"/>
      <w:r w:rsidR="00045E7F" w:rsidRPr="005A39F9">
        <w:rPr>
          <w:color w:val="000000"/>
          <w:sz w:val="28"/>
          <w:szCs w:val="28"/>
          <w:lang w:eastAsia="ru-RU"/>
        </w:rPr>
        <w:t xml:space="preserve"> Г.И. от «17» августа 2023г. с просьбой </w:t>
      </w:r>
      <w:r w:rsidR="00096D43" w:rsidRPr="005A39F9">
        <w:rPr>
          <w:color w:val="000000"/>
          <w:sz w:val="28"/>
          <w:szCs w:val="28"/>
          <w:lang w:eastAsia="ru-RU"/>
        </w:rPr>
        <w:t>изменить территориальную зону градостроительного зонирования СХ-1 на СХ-</w:t>
      </w:r>
      <w:r w:rsidR="00045E7F" w:rsidRPr="005A39F9">
        <w:rPr>
          <w:color w:val="000000"/>
          <w:sz w:val="28"/>
          <w:szCs w:val="28"/>
          <w:lang w:eastAsia="ru-RU"/>
        </w:rPr>
        <w:t>2</w:t>
      </w:r>
      <w:r w:rsidR="00096D43" w:rsidRPr="005A39F9">
        <w:rPr>
          <w:color w:val="000000"/>
          <w:sz w:val="28"/>
          <w:szCs w:val="28"/>
          <w:lang w:eastAsia="ru-RU"/>
        </w:rPr>
        <w:t xml:space="preserve"> для земельного участка площадью 66 738 </w:t>
      </w:r>
      <w:proofErr w:type="spellStart"/>
      <w:r w:rsidR="00096D43" w:rsidRPr="005A39F9">
        <w:rPr>
          <w:color w:val="000000"/>
          <w:sz w:val="28"/>
          <w:szCs w:val="28"/>
          <w:lang w:eastAsia="ru-RU"/>
        </w:rPr>
        <w:t>кв.м</w:t>
      </w:r>
      <w:proofErr w:type="spellEnd"/>
      <w:r w:rsidR="00096D43" w:rsidRPr="005A39F9">
        <w:rPr>
          <w:color w:val="000000"/>
          <w:sz w:val="28"/>
          <w:szCs w:val="28"/>
          <w:lang w:eastAsia="ru-RU"/>
        </w:rPr>
        <w:t>. с кадастровым номером 64:20:050301:355, расположенного по адресу: Саратовская область, Марксовский район, примерно в 100 м по направлению на северо-восток от ориентира жилой дом, расположенного за пределами участка, адрес ориентира: Саратовская область, Марксовский район, с. Орловское, ул. Набережная, д. 2М.</w:t>
      </w:r>
    </w:p>
    <w:p w:rsidR="00F65FA2" w:rsidRPr="00295AFE" w:rsidRDefault="00F65FA2" w:rsidP="008152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799" w:rsidRPr="00E70799" w:rsidRDefault="00F65FA2" w:rsidP="00815208">
      <w:pPr>
        <w:jc w:val="both"/>
        <w:rPr>
          <w:b/>
          <w:sz w:val="28"/>
          <w:szCs w:val="28"/>
          <w:u w:val="single"/>
        </w:rPr>
      </w:pPr>
      <w:r w:rsidRPr="00295AFE">
        <w:rPr>
          <w:color w:val="000000"/>
          <w:sz w:val="28"/>
          <w:szCs w:val="28"/>
        </w:rPr>
        <w:t xml:space="preserve"> </w:t>
      </w:r>
      <w:r w:rsidRPr="00295AFE">
        <w:rPr>
          <w:color w:val="000000"/>
          <w:spacing w:val="8"/>
          <w:sz w:val="28"/>
          <w:szCs w:val="28"/>
        </w:rPr>
        <w:t xml:space="preserve">   </w:t>
      </w:r>
      <w:r>
        <w:rPr>
          <w:color w:val="000000"/>
          <w:spacing w:val="8"/>
          <w:sz w:val="28"/>
          <w:szCs w:val="28"/>
        </w:rPr>
        <w:t xml:space="preserve">   </w:t>
      </w:r>
      <w:r w:rsidRPr="00295AFE">
        <w:rPr>
          <w:color w:val="000000"/>
          <w:spacing w:val="8"/>
          <w:sz w:val="28"/>
          <w:szCs w:val="28"/>
        </w:rPr>
        <w:t>В</w:t>
      </w:r>
      <w:r w:rsidRPr="00295AFE">
        <w:rPr>
          <w:color w:val="000000"/>
          <w:spacing w:val="4"/>
          <w:sz w:val="28"/>
          <w:szCs w:val="28"/>
        </w:rPr>
        <w:t xml:space="preserve"> ходе публичных слушаний от присутствующих </w:t>
      </w:r>
      <w:r w:rsidR="00CB73AA" w:rsidRPr="00295AFE">
        <w:rPr>
          <w:color w:val="000000"/>
          <w:spacing w:val="4"/>
          <w:sz w:val="28"/>
          <w:szCs w:val="28"/>
        </w:rPr>
        <w:t>жителей Подлесновского</w:t>
      </w:r>
      <w:r w:rsidRPr="00295AFE">
        <w:rPr>
          <w:color w:val="000000"/>
          <w:spacing w:val="4"/>
          <w:sz w:val="28"/>
          <w:szCs w:val="28"/>
        </w:rPr>
        <w:t xml:space="preserve"> муниципального </w:t>
      </w:r>
      <w:r w:rsidR="00CB73AA" w:rsidRPr="00295AFE">
        <w:rPr>
          <w:color w:val="000000"/>
          <w:spacing w:val="4"/>
          <w:sz w:val="28"/>
          <w:szCs w:val="28"/>
        </w:rPr>
        <w:t>образования письменных</w:t>
      </w:r>
      <w:r w:rsidRPr="00295AFE">
        <w:rPr>
          <w:color w:val="000000"/>
          <w:spacing w:val="4"/>
          <w:sz w:val="28"/>
          <w:szCs w:val="28"/>
        </w:rPr>
        <w:t xml:space="preserve"> предложений по проекту </w:t>
      </w:r>
      <w:bookmarkStart w:id="0" w:name="_GoBack"/>
      <w:bookmarkEnd w:id="0"/>
      <w:r w:rsidR="00CB73AA" w:rsidRPr="00295AFE">
        <w:rPr>
          <w:color w:val="000000"/>
          <w:spacing w:val="4"/>
          <w:sz w:val="28"/>
          <w:szCs w:val="28"/>
        </w:rPr>
        <w:t>решения Совета</w:t>
      </w:r>
      <w:r w:rsidRPr="00295AFE">
        <w:rPr>
          <w:color w:val="000000"/>
          <w:spacing w:val="4"/>
          <w:sz w:val="28"/>
          <w:szCs w:val="28"/>
        </w:rPr>
        <w:t xml:space="preserve"> </w:t>
      </w:r>
      <w:r w:rsidR="00C5316E">
        <w:rPr>
          <w:color w:val="000000"/>
          <w:spacing w:val="4"/>
          <w:sz w:val="28"/>
          <w:szCs w:val="28"/>
        </w:rPr>
        <w:t>Подлесновского</w:t>
      </w:r>
      <w:r w:rsidRPr="00295AFE"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r w:rsidR="00F11DC5" w:rsidRPr="00F11DC5">
        <w:rPr>
          <w:color w:val="000000"/>
          <w:spacing w:val="4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134C1C" w:rsidRPr="00134C1C">
        <w:rPr>
          <w:color w:val="000000"/>
          <w:spacing w:val="4"/>
          <w:sz w:val="28"/>
          <w:szCs w:val="28"/>
        </w:rPr>
        <w:t>,</w:t>
      </w:r>
      <w:r w:rsidRPr="00295AFE">
        <w:rPr>
          <w:color w:val="000000"/>
          <w:spacing w:val="4"/>
          <w:sz w:val="28"/>
          <w:szCs w:val="28"/>
        </w:rPr>
        <w:t xml:space="preserve"> не поступило</w:t>
      </w:r>
      <w:r w:rsidRPr="00295AFE">
        <w:rPr>
          <w:sz w:val="28"/>
          <w:szCs w:val="28"/>
        </w:rPr>
        <w:t>.</w:t>
      </w:r>
    </w:p>
    <w:p w:rsidR="005F408A" w:rsidRDefault="00C5316E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Кузьминова С.А.</w:t>
      </w:r>
      <w:r w:rsidR="00F65FA2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предложила публичные слушания считать состоявшимися. </w:t>
      </w:r>
      <w:r w:rsidR="00F65FA2">
        <w:rPr>
          <w:sz w:val="28"/>
          <w:szCs w:val="28"/>
        </w:rPr>
        <w:t xml:space="preserve">   </w:t>
      </w:r>
      <w:r w:rsidR="005F408A">
        <w:rPr>
          <w:sz w:val="28"/>
          <w:szCs w:val="28"/>
        </w:rPr>
        <w:t xml:space="preserve">Вынесла на голосование вопрос повестки дня. </w:t>
      </w:r>
    </w:p>
    <w:p w:rsidR="00E70799" w:rsidRDefault="005F408A" w:rsidP="00F11DC5">
      <w:pPr>
        <w:autoSpaceDE w:val="0"/>
        <w:autoSpaceDN w:val="0"/>
        <w:adjustRightInd w:val="0"/>
        <w:jc w:val="both"/>
        <w:rPr>
          <w:rStyle w:val="a3"/>
        </w:rPr>
      </w:pPr>
      <w:r>
        <w:rPr>
          <w:sz w:val="28"/>
          <w:szCs w:val="28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>
        <w:rPr>
          <w:sz w:val="28"/>
          <w:szCs w:val="28"/>
        </w:rPr>
        <w:t xml:space="preserve">. Поступившие заявления рассмотрены, одобрены и включены в проект Решения </w:t>
      </w:r>
      <w:r w:rsidR="00BD3A35" w:rsidRPr="00BD3A35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BD3A35">
        <w:rPr>
          <w:sz w:val="28"/>
          <w:szCs w:val="28"/>
        </w:rPr>
        <w:t xml:space="preserve">, рекомендовано направить в Совет Подлесновского муниципального образования </w:t>
      </w:r>
      <w:r w:rsidR="00F65FA2">
        <w:rPr>
          <w:sz w:val="28"/>
          <w:szCs w:val="28"/>
        </w:rPr>
        <w:t xml:space="preserve">проект </w:t>
      </w:r>
      <w:r w:rsidR="00134C1C" w:rsidRPr="00134C1C">
        <w:rPr>
          <w:bCs/>
          <w:sz w:val="28"/>
          <w:szCs w:val="28"/>
        </w:rPr>
        <w:t>Правил землепользования и застройки Подлесновского муниципального образования Саратовской области</w:t>
      </w:r>
      <w:r w:rsidR="00BD3A35">
        <w:rPr>
          <w:bCs/>
          <w:sz w:val="28"/>
          <w:szCs w:val="28"/>
        </w:rPr>
        <w:t xml:space="preserve"> для утверждения</w:t>
      </w:r>
      <w:r w:rsidR="00045E7F">
        <w:rPr>
          <w:bCs/>
          <w:sz w:val="28"/>
          <w:szCs w:val="28"/>
        </w:rPr>
        <w:t>.</w:t>
      </w:r>
    </w:p>
    <w:p w:rsidR="005F408A" w:rsidRDefault="005F408A" w:rsidP="00815208">
      <w:pPr>
        <w:pStyle w:val="a9"/>
        <w:jc w:val="center"/>
        <w:rPr>
          <w:sz w:val="29"/>
          <w:szCs w:val="29"/>
        </w:rPr>
      </w:pPr>
      <w:r>
        <w:rPr>
          <w:rStyle w:val="a3"/>
        </w:rPr>
        <w:t>РЕШИЛИ</w:t>
      </w:r>
      <w:r>
        <w:t>:</w:t>
      </w:r>
    </w:p>
    <w:p w:rsidR="005F408A" w:rsidRDefault="005F408A" w:rsidP="00815208">
      <w:pPr>
        <w:numPr>
          <w:ilvl w:val="0"/>
          <w:numId w:val="5"/>
        </w:numPr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>Публичные слушания объявить состоявшимися.</w:t>
      </w:r>
    </w:p>
    <w:p w:rsidR="009F701A" w:rsidRDefault="009F701A" w:rsidP="00815208">
      <w:pPr>
        <w:jc w:val="both"/>
        <w:rPr>
          <w:sz w:val="29"/>
          <w:szCs w:val="29"/>
        </w:rPr>
      </w:pPr>
    </w:p>
    <w:p w:rsidR="00134C1C" w:rsidRPr="00134C1C" w:rsidRDefault="00F65FA2" w:rsidP="00F11DC5">
      <w:pPr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sz w:val="29"/>
          <w:szCs w:val="29"/>
        </w:rPr>
      </w:pPr>
      <w:r w:rsidRPr="00134C1C">
        <w:rPr>
          <w:sz w:val="28"/>
          <w:szCs w:val="28"/>
        </w:rPr>
        <w:t>Утвердить проект</w:t>
      </w:r>
      <w:r w:rsidR="00D805CC">
        <w:rPr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</w:t>
      </w:r>
      <w:r w:rsidRPr="00134C1C">
        <w:rPr>
          <w:sz w:val="28"/>
          <w:szCs w:val="28"/>
        </w:rPr>
        <w:t xml:space="preserve"> </w:t>
      </w:r>
      <w:r w:rsidR="00F11DC5" w:rsidRPr="00F11DC5">
        <w:rPr>
          <w:color w:val="000000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134C1C" w:rsidRDefault="00134C1C" w:rsidP="00815208">
      <w:pPr>
        <w:pStyle w:val="ae"/>
        <w:ind w:left="0"/>
        <w:rPr>
          <w:sz w:val="29"/>
          <w:szCs w:val="29"/>
        </w:rPr>
      </w:pPr>
    </w:p>
    <w:p w:rsidR="005F408A" w:rsidRPr="00134C1C" w:rsidRDefault="005F408A" w:rsidP="00815208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9"/>
          <w:szCs w:val="29"/>
        </w:rPr>
      </w:pPr>
      <w:r w:rsidRPr="00134C1C">
        <w:rPr>
          <w:sz w:val="29"/>
          <w:szCs w:val="29"/>
        </w:rPr>
        <w:lastRenderedPageBreak/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134C1C">
        <w:rPr>
          <w:sz w:val="29"/>
          <w:szCs w:val="29"/>
        </w:rPr>
        <w:t xml:space="preserve"> </w:t>
      </w:r>
      <w:r w:rsidR="00C5316E" w:rsidRPr="00134C1C">
        <w:rPr>
          <w:sz w:val="29"/>
          <w:szCs w:val="29"/>
        </w:rPr>
        <w:t>Подлесновского</w:t>
      </w:r>
      <w:r w:rsidR="00760EBB" w:rsidRPr="00134C1C">
        <w:rPr>
          <w:sz w:val="29"/>
          <w:szCs w:val="29"/>
        </w:rPr>
        <w:t xml:space="preserve"> муниципального образования</w:t>
      </w:r>
      <w:r w:rsidRPr="00134C1C">
        <w:rPr>
          <w:sz w:val="29"/>
          <w:szCs w:val="29"/>
        </w:rPr>
        <w:t>.</w:t>
      </w:r>
    </w:p>
    <w:p w:rsidR="009F701A" w:rsidRDefault="009F701A" w:rsidP="00815208">
      <w:pPr>
        <w:jc w:val="both"/>
        <w:rPr>
          <w:sz w:val="29"/>
          <w:szCs w:val="29"/>
        </w:rPr>
      </w:pPr>
    </w:p>
    <w:p w:rsidR="006F2DF5" w:rsidRPr="00E70799" w:rsidRDefault="005F408A" w:rsidP="00D805CC">
      <w:pPr>
        <w:numPr>
          <w:ilvl w:val="0"/>
          <w:numId w:val="5"/>
        </w:numPr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Направить </w:t>
      </w:r>
      <w:r w:rsidR="00D94A37">
        <w:rPr>
          <w:sz w:val="29"/>
          <w:szCs w:val="29"/>
        </w:rPr>
        <w:t xml:space="preserve"> в Совет </w:t>
      </w:r>
      <w:r w:rsidR="00C5316E">
        <w:rPr>
          <w:sz w:val="29"/>
          <w:szCs w:val="29"/>
        </w:rPr>
        <w:t>Подлесновского</w:t>
      </w:r>
      <w:r w:rsidR="00134C1C">
        <w:rPr>
          <w:sz w:val="29"/>
          <w:szCs w:val="29"/>
        </w:rPr>
        <w:t xml:space="preserve"> </w:t>
      </w:r>
      <w:r>
        <w:rPr>
          <w:sz w:val="29"/>
          <w:szCs w:val="29"/>
        </w:rPr>
        <w:t>муниципального образования</w:t>
      </w:r>
      <w:r w:rsidR="00A21C9E">
        <w:rPr>
          <w:sz w:val="29"/>
          <w:szCs w:val="29"/>
        </w:rPr>
        <w:t xml:space="preserve"> </w:t>
      </w:r>
    </w:p>
    <w:p w:rsidR="002F6D06" w:rsidRPr="007C744A" w:rsidRDefault="005F408A" w:rsidP="00D805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9"/>
          <w:szCs w:val="29"/>
        </w:rPr>
        <w:t xml:space="preserve">проект </w:t>
      </w:r>
      <w:r w:rsidR="00F11DC5" w:rsidRPr="00F11DC5">
        <w:rPr>
          <w:color w:val="000000"/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 </w:t>
      </w:r>
      <w:r w:rsidR="002F6D06">
        <w:rPr>
          <w:bCs/>
          <w:sz w:val="28"/>
          <w:szCs w:val="28"/>
        </w:rPr>
        <w:t>для утверждения.</w:t>
      </w:r>
    </w:p>
    <w:p w:rsidR="00220A11" w:rsidRDefault="00220A11" w:rsidP="00815208">
      <w:pPr>
        <w:jc w:val="both"/>
        <w:rPr>
          <w:sz w:val="29"/>
          <w:szCs w:val="29"/>
        </w:rPr>
      </w:pPr>
    </w:p>
    <w:p w:rsidR="00220A11" w:rsidRDefault="00220A11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членов комиссии </w:t>
      </w:r>
      <w:r w:rsidR="002F6D06">
        <w:rPr>
          <w:sz w:val="28"/>
          <w:szCs w:val="28"/>
        </w:rPr>
        <w:t>по</w:t>
      </w:r>
      <w:r w:rsidR="00CE0255">
        <w:rPr>
          <w:sz w:val="28"/>
          <w:szCs w:val="28"/>
        </w:rPr>
        <w:t xml:space="preserve"> проекту</w:t>
      </w:r>
      <w:r w:rsidR="002F6D06">
        <w:rPr>
          <w:sz w:val="28"/>
          <w:szCs w:val="28"/>
        </w:rPr>
        <w:t xml:space="preserve"> </w:t>
      </w:r>
      <w:r w:rsidR="00F11DC5" w:rsidRPr="00F11DC5">
        <w:rPr>
          <w:color w:val="000000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220A11" w:rsidRPr="00AC3DB2" w:rsidRDefault="00220A11" w:rsidP="00815208">
      <w:pPr>
        <w:pStyle w:val="af1"/>
        <w:spacing w:line="276" w:lineRule="auto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Клюкина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 w15:restartNumberingAfterBreak="0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71D22"/>
    <w:rsid w:val="002B0202"/>
    <w:rsid w:val="002F6D06"/>
    <w:rsid w:val="003D6F06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44F4D"/>
    <w:rsid w:val="00693262"/>
    <w:rsid w:val="0069467D"/>
    <w:rsid w:val="006A6278"/>
    <w:rsid w:val="006D65EB"/>
    <w:rsid w:val="006F2DF5"/>
    <w:rsid w:val="00725D0A"/>
    <w:rsid w:val="00760EBB"/>
    <w:rsid w:val="007D7A8F"/>
    <w:rsid w:val="00811BA2"/>
    <w:rsid w:val="00815208"/>
    <w:rsid w:val="008E0820"/>
    <w:rsid w:val="0099725C"/>
    <w:rsid w:val="009A2E5C"/>
    <w:rsid w:val="009F701A"/>
    <w:rsid w:val="00A21C9E"/>
    <w:rsid w:val="00A378C1"/>
    <w:rsid w:val="00A81447"/>
    <w:rsid w:val="00B1404E"/>
    <w:rsid w:val="00B46B0E"/>
    <w:rsid w:val="00BC3B3E"/>
    <w:rsid w:val="00BD3A35"/>
    <w:rsid w:val="00C5316E"/>
    <w:rsid w:val="00C95947"/>
    <w:rsid w:val="00CB73AA"/>
    <w:rsid w:val="00CE0255"/>
    <w:rsid w:val="00CF372F"/>
    <w:rsid w:val="00D805CC"/>
    <w:rsid w:val="00D94A37"/>
    <w:rsid w:val="00DE5386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Пользователь</cp:lastModifiedBy>
  <cp:revision>23</cp:revision>
  <cp:lastPrinted>2022-08-15T07:33:00Z</cp:lastPrinted>
  <dcterms:created xsi:type="dcterms:W3CDTF">2020-03-24T05:44:00Z</dcterms:created>
  <dcterms:modified xsi:type="dcterms:W3CDTF">2023-09-04T07:29:00Z</dcterms:modified>
</cp:coreProperties>
</file>